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5E6F" w:rsidRDefault="007C27E9"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89535" distR="89535" simplePos="0" relativeHeight="251658240" behindDoc="0" locked="0" layoutInCell="1" allowOverlap="1" wp14:anchorId="14149B25" wp14:editId="75909D6D">
                <wp:simplePos x="0" y="0"/>
                <wp:positionH relativeFrom="page">
                  <wp:posOffset>3514725</wp:posOffset>
                </wp:positionH>
                <wp:positionV relativeFrom="paragraph">
                  <wp:posOffset>41910</wp:posOffset>
                </wp:positionV>
                <wp:extent cx="894080" cy="628650"/>
                <wp:effectExtent l="0" t="0" r="0" b="0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628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25C4" w:rsidRDefault="003E5AC6" w:rsidP="00420DE4">
                            <w:pPr>
                              <w:ind w:firstLine="284"/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t xml:space="preserve"> </w:t>
                            </w:r>
                            <w:r w:rsidR="003125C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B858B47" wp14:editId="3D3CF477">
                                  <wp:extent cx="561975" cy="628650"/>
                                  <wp:effectExtent l="19050" t="0" r="9525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125C4" w:rsidRDefault="003125C4" w:rsidP="00267C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6.75pt;margin-top:3.3pt;width:70.4pt;height:49.5pt;z-index:251658240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" stroked="f">
                <v:fill opacity="0"/>
                <v:textbox inset="0,0,0,0">
                  <w:txbxContent>
                    <w:p w:rsidR="003125C4" w:rsidRDefault="003E5AC6" w:rsidP="00420DE4">
                      <w:pPr>
                        <w:ind w:firstLine="284"/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t xml:space="preserve"> </w:t>
                      </w:r>
                      <w:r w:rsidR="003125C4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B858B47" wp14:editId="3D3CF477">
                            <wp:extent cx="561975" cy="628650"/>
                            <wp:effectExtent l="19050" t="0" r="9525" b="0"/>
                            <wp:docPr id="3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628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125C4" w:rsidRDefault="003125C4" w:rsidP="00267C05">
                      <w:pPr>
                        <w:jc w:val="center"/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307FEB" w:rsidRDefault="00307FEB"/>
    <w:p w:rsidR="002F4D57" w:rsidRDefault="002F4D57" w:rsidP="002F4D57">
      <w:pPr>
        <w:pStyle w:val="1"/>
        <w:rPr>
          <w:b/>
          <w:sz w:val="24"/>
          <w:szCs w:val="24"/>
        </w:rPr>
      </w:pPr>
    </w:p>
    <w:p w:rsidR="008C7A1B" w:rsidRDefault="008C7A1B" w:rsidP="002F4D57">
      <w:pPr>
        <w:pStyle w:val="1"/>
        <w:rPr>
          <w:b/>
          <w:sz w:val="24"/>
          <w:szCs w:val="24"/>
        </w:rPr>
      </w:pPr>
    </w:p>
    <w:p w:rsidR="008C7A1B" w:rsidRPr="008C7A1B" w:rsidRDefault="008C7A1B" w:rsidP="008C7A1B"/>
    <w:p w:rsidR="006666A9" w:rsidRPr="006666A9" w:rsidRDefault="006666A9" w:rsidP="006666A9">
      <w:pPr>
        <w:tabs>
          <w:tab w:val="num" w:pos="0"/>
        </w:tabs>
        <w:jc w:val="center"/>
        <w:rPr>
          <w:b/>
          <w:sz w:val="28"/>
          <w:szCs w:val="28"/>
        </w:rPr>
      </w:pPr>
      <w:r w:rsidRPr="006666A9">
        <w:rPr>
          <w:b/>
          <w:sz w:val="28"/>
          <w:szCs w:val="28"/>
        </w:rPr>
        <w:t>АДМИНИТСРАЦИЯ</w:t>
      </w:r>
    </w:p>
    <w:p w:rsidR="006666A9" w:rsidRPr="006666A9" w:rsidRDefault="006666A9" w:rsidP="006666A9">
      <w:pPr>
        <w:tabs>
          <w:tab w:val="num" w:pos="0"/>
        </w:tabs>
        <w:jc w:val="center"/>
        <w:rPr>
          <w:b/>
          <w:sz w:val="28"/>
          <w:szCs w:val="28"/>
        </w:rPr>
      </w:pPr>
      <w:r w:rsidRPr="006666A9">
        <w:rPr>
          <w:b/>
          <w:sz w:val="28"/>
          <w:szCs w:val="28"/>
        </w:rPr>
        <w:t>МУНИЦИПАЛЬНОГО ОБРАЗОВАНИЯ</w:t>
      </w:r>
    </w:p>
    <w:p w:rsidR="006666A9" w:rsidRPr="006666A9" w:rsidRDefault="006666A9" w:rsidP="006666A9">
      <w:pPr>
        <w:tabs>
          <w:tab w:val="num" w:pos="0"/>
        </w:tabs>
        <w:jc w:val="center"/>
        <w:rPr>
          <w:b/>
          <w:sz w:val="28"/>
          <w:szCs w:val="28"/>
        </w:rPr>
      </w:pPr>
      <w:r w:rsidRPr="006666A9">
        <w:rPr>
          <w:b/>
          <w:sz w:val="28"/>
          <w:szCs w:val="28"/>
        </w:rPr>
        <w:t>ГРОМОВСКОЕ СЕЛЬСКОЕ ПОСЕЛЕНИЕ</w:t>
      </w:r>
    </w:p>
    <w:p w:rsidR="006666A9" w:rsidRPr="006666A9" w:rsidRDefault="006666A9" w:rsidP="003E5AC6">
      <w:pPr>
        <w:tabs>
          <w:tab w:val="num" w:pos="0"/>
        </w:tabs>
        <w:jc w:val="center"/>
        <w:rPr>
          <w:b/>
          <w:sz w:val="28"/>
          <w:szCs w:val="28"/>
        </w:rPr>
      </w:pPr>
      <w:r w:rsidRPr="006666A9">
        <w:rPr>
          <w:b/>
          <w:sz w:val="28"/>
          <w:szCs w:val="28"/>
        </w:rPr>
        <w:t>МУНИЦИПАЛЬНОГО ОБРАЗОВАНИЯ ПРИОЗЕРСКИЙ МУНИЦИПАЛЬНЫЙ РАЙОН ЛЕНИНГРАДСКОЙ ОБЛАСТИ</w:t>
      </w:r>
    </w:p>
    <w:p w:rsidR="006666A9" w:rsidRPr="006666A9" w:rsidRDefault="006666A9" w:rsidP="006666A9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6666A9" w:rsidRPr="006666A9" w:rsidRDefault="003E5AC6" w:rsidP="003E5AC6">
      <w:pPr>
        <w:tabs>
          <w:tab w:val="num" w:pos="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6666A9" w:rsidRPr="006666A9" w:rsidRDefault="006666A9" w:rsidP="006666A9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2F4D57" w:rsidRPr="003E5AC6" w:rsidRDefault="006666A9" w:rsidP="006666A9">
      <w:pPr>
        <w:tabs>
          <w:tab w:val="num" w:pos="0"/>
        </w:tabs>
        <w:jc w:val="both"/>
        <w:rPr>
          <w:sz w:val="28"/>
          <w:szCs w:val="28"/>
        </w:rPr>
      </w:pPr>
      <w:r w:rsidRPr="003E5AC6">
        <w:rPr>
          <w:sz w:val="28"/>
          <w:szCs w:val="28"/>
        </w:rPr>
        <w:t>«___»  апреля 2020 года                   № ___</w:t>
      </w:r>
    </w:p>
    <w:p w:rsidR="006666A9" w:rsidRPr="008C7A1B" w:rsidRDefault="003E5AC6" w:rsidP="006666A9">
      <w:pPr>
        <w:tabs>
          <w:tab w:val="num" w:pos="0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156210</wp:posOffset>
                </wp:positionV>
                <wp:extent cx="3524250" cy="1724025"/>
                <wp:effectExtent l="0" t="0" r="19050" b="285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AC6" w:rsidRPr="003E5AC6" w:rsidRDefault="003E5AC6" w:rsidP="003E5AC6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«О </w:t>
                            </w:r>
                            <w:r w:rsidRPr="003E5AC6">
                              <w:rPr>
                                <w:sz w:val="28"/>
                              </w:rPr>
                              <w:t>внесении изменений в Постановлени</w:t>
                            </w:r>
                            <w:r>
                              <w:rPr>
                                <w:sz w:val="28"/>
                              </w:rPr>
                              <w:t xml:space="preserve">е администрации </w:t>
                            </w:r>
                            <w:r w:rsidRPr="003E5AC6">
                              <w:rPr>
                                <w:sz w:val="28"/>
                              </w:rPr>
                              <w:t>МО Громовское сельское поселение № 68 от 11</w:t>
                            </w:r>
                            <w:r>
                              <w:rPr>
                                <w:sz w:val="28"/>
                              </w:rPr>
                              <w:t>.03.2020г.</w:t>
                            </w:r>
                            <w:r w:rsidR="00736D95">
                              <w:rPr>
                                <w:sz w:val="28"/>
                              </w:rPr>
                              <w:t xml:space="preserve"> </w:t>
                            </w:r>
                            <w:r w:rsidRPr="003E5AC6">
                              <w:rPr>
                                <w:sz w:val="28"/>
                              </w:rPr>
                              <w:t>«О вне</w:t>
                            </w:r>
                            <w:r>
                              <w:rPr>
                                <w:sz w:val="28"/>
                              </w:rPr>
                              <w:t xml:space="preserve">сении изменений в муниципальную Программу «Устойчивое общественное развитие в муниципальном образовании Громовское сельское </w:t>
                            </w:r>
                            <w:r w:rsidRPr="003E5AC6">
                              <w:rPr>
                                <w:sz w:val="28"/>
                              </w:rPr>
                              <w:t>поселение на 2020-2022 г.»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-8.35pt;margin-top:12.3pt;width:277.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" fillcolor="white [3201]" strokecolor="white [3212]" strokeweight=".5pt">
                <v:textbox>
                  <w:txbxContent>
                    <w:p w:rsidR="003E5AC6" w:rsidRPr="003E5AC6" w:rsidRDefault="003E5AC6" w:rsidP="003E5AC6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«О </w:t>
                      </w:r>
                      <w:r w:rsidRPr="003E5AC6">
                        <w:rPr>
                          <w:sz w:val="28"/>
                        </w:rPr>
                        <w:t>внесении изменений в Постановлени</w:t>
                      </w:r>
                      <w:r>
                        <w:rPr>
                          <w:sz w:val="28"/>
                        </w:rPr>
                        <w:t xml:space="preserve">е администрации </w:t>
                      </w:r>
                      <w:r w:rsidRPr="003E5AC6">
                        <w:rPr>
                          <w:sz w:val="28"/>
                        </w:rPr>
                        <w:t>МО Громовское сельское поселение № 68 от 11</w:t>
                      </w:r>
                      <w:r>
                        <w:rPr>
                          <w:sz w:val="28"/>
                        </w:rPr>
                        <w:t>.03.2020г.</w:t>
                      </w:r>
                      <w:r w:rsidR="00736D95">
                        <w:rPr>
                          <w:sz w:val="28"/>
                        </w:rPr>
                        <w:t xml:space="preserve"> </w:t>
                      </w:r>
                      <w:r w:rsidRPr="003E5AC6">
                        <w:rPr>
                          <w:sz w:val="28"/>
                        </w:rPr>
                        <w:t>«О вне</w:t>
                      </w:r>
                      <w:r>
                        <w:rPr>
                          <w:sz w:val="28"/>
                        </w:rPr>
                        <w:t xml:space="preserve">сении изменений в муниципальную Программу «Устойчивое общественное развитие в муниципальном образовании Громовское сельское </w:t>
                      </w:r>
                      <w:r w:rsidRPr="003E5AC6">
                        <w:rPr>
                          <w:sz w:val="28"/>
                        </w:rPr>
                        <w:t>поселение на 2020-2022 г.»</w:t>
                      </w:r>
                    </w:p>
                  </w:txbxContent>
                </v:textbox>
              </v:shape>
            </w:pict>
          </mc:Fallback>
        </mc:AlternateContent>
      </w:r>
    </w:p>
    <w:p w:rsidR="00810021" w:rsidRDefault="00810021" w:rsidP="008C7A1B">
      <w:pPr>
        <w:shd w:val="clear" w:color="auto" w:fill="FFFFFF"/>
        <w:tabs>
          <w:tab w:val="num" w:pos="0"/>
        </w:tabs>
        <w:ind w:right="28" w:firstLine="851"/>
        <w:jc w:val="both"/>
        <w:rPr>
          <w:color w:val="000000"/>
          <w:sz w:val="28"/>
          <w:szCs w:val="28"/>
        </w:rPr>
      </w:pPr>
    </w:p>
    <w:p w:rsidR="003E5AC6" w:rsidRDefault="003E5AC6" w:rsidP="008C7A1B">
      <w:pPr>
        <w:shd w:val="clear" w:color="auto" w:fill="FFFFFF"/>
        <w:tabs>
          <w:tab w:val="num" w:pos="0"/>
        </w:tabs>
        <w:ind w:right="28" w:firstLine="851"/>
        <w:jc w:val="both"/>
        <w:rPr>
          <w:color w:val="000000"/>
          <w:sz w:val="28"/>
          <w:szCs w:val="28"/>
        </w:rPr>
      </w:pPr>
    </w:p>
    <w:p w:rsidR="003E5AC6" w:rsidRDefault="003E5AC6" w:rsidP="008C7A1B">
      <w:pPr>
        <w:shd w:val="clear" w:color="auto" w:fill="FFFFFF"/>
        <w:tabs>
          <w:tab w:val="num" w:pos="0"/>
        </w:tabs>
        <w:ind w:right="28" w:firstLine="851"/>
        <w:jc w:val="both"/>
        <w:rPr>
          <w:color w:val="000000"/>
          <w:sz w:val="28"/>
          <w:szCs w:val="28"/>
        </w:rPr>
      </w:pPr>
    </w:p>
    <w:p w:rsidR="003E5AC6" w:rsidRDefault="003E5AC6" w:rsidP="008C7A1B">
      <w:pPr>
        <w:shd w:val="clear" w:color="auto" w:fill="FFFFFF"/>
        <w:tabs>
          <w:tab w:val="num" w:pos="0"/>
        </w:tabs>
        <w:ind w:right="28" w:firstLine="851"/>
        <w:jc w:val="both"/>
        <w:rPr>
          <w:color w:val="000000"/>
          <w:sz w:val="28"/>
          <w:szCs w:val="28"/>
        </w:rPr>
      </w:pPr>
    </w:p>
    <w:p w:rsidR="003E5AC6" w:rsidRDefault="003E5AC6" w:rsidP="008C7A1B">
      <w:pPr>
        <w:shd w:val="clear" w:color="auto" w:fill="FFFFFF"/>
        <w:tabs>
          <w:tab w:val="num" w:pos="0"/>
        </w:tabs>
        <w:ind w:right="28" w:firstLine="851"/>
        <w:jc w:val="both"/>
        <w:rPr>
          <w:color w:val="000000"/>
          <w:sz w:val="28"/>
          <w:szCs w:val="28"/>
        </w:rPr>
      </w:pPr>
    </w:p>
    <w:p w:rsidR="003E5AC6" w:rsidRDefault="003E5AC6" w:rsidP="008C7A1B">
      <w:pPr>
        <w:shd w:val="clear" w:color="auto" w:fill="FFFFFF"/>
        <w:tabs>
          <w:tab w:val="num" w:pos="0"/>
        </w:tabs>
        <w:ind w:right="28" w:firstLine="851"/>
        <w:jc w:val="both"/>
        <w:rPr>
          <w:color w:val="000000"/>
          <w:sz w:val="28"/>
          <w:szCs w:val="28"/>
        </w:rPr>
      </w:pPr>
    </w:p>
    <w:p w:rsidR="003E5AC6" w:rsidRPr="008C7A1B" w:rsidRDefault="003E5AC6" w:rsidP="008C7A1B">
      <w:pPr>
        <w:shd w:val="clear" w:color="auto" w:fill="FFFFFF"/>
        <w:tabs>
          <w:tab w:val="num" w:pos="0"/>
        </w:tabs>
        <w:ind w:right="28" w:firstLine="851"/>
        <w:jc w:val="both"/>
        <w:rPr>
          <w:color w:val="000000"/>
          <w:sz w:val="28"/>
          <w:szCs w:val="28"/>
        </w:rPr>
      </w:pPr>
    </w:p>
    <w:p w:rsidR="003E5AC6" w:rsidRDefault="003E5AC6" w:rsidP="003E5AC6">
      <w:pPr>
        <w:shd w:val="clear" w:color="auto" w:fill="FFFFFF"/>
        <w:tabs>
          <w:tab w:val="num" w:pos="0"/>
        </w:tabs>
        <w:ind w:right="28"/>
        <w:jc w:val="both"/>
        <w:rPr>
          <w:color w:val="000000"/>
          <w:sz w:val="28"/>
          <w:szCs w:val="28"/>
        </w:rPr>
      </w:pPr>
    </w:p>
    <w:p w:rsidR="003E5AC6" w:rsidRDefault="003E5AC6" w:rsidP="003E5AC6">
      <w:pPr>
        <w:shd w:val="clear" w:color="auto" w:fill="FFFFFF"/>
        <w:tabs>
          <w:tab w:val="num" w:pos="0"/>
        </w:tabs>
        <w:ind w:right="28"/>
        <w:jc w:val="both"/>
        <w:rPr>
          <w:color w:val="000000"/>
          <w:sz w:val="28"/>
          <w:szCs w:val="28"/>
        </w:rPr>
      </w:pPr>
    </w:p>
    <w:p w:rsidR="003E5AC6" w:rsidRDefault="003E5AC6" w:rsidP="003E5AC6">
      <w:pPr>
        <w:shd w:val="clear" w:color="auto" w:fill="FFFFFF"/>
        <w:tabs>
          <w:tab w:val="num" w:pos="0"/>
        </w:tabs>
        <w:ind w:right="28" w:firstLine="851"/>
        <w:jc w:val="both"/>
        <w:rPr>
          <w:sz w:val="28"/>
          <w:szCs w:val="28"/>
        </w:rPr>
      </w:pPr>
      <w:proofErr w:type="gramStart"/>
      <w:r w:rsidRPr="003E5AC6">
        <w:rPr>
          <w:color w:val="000000"/>
          <w:sz w:val="28"/>
          <w:szCs w:val="28"/>
        </w:rPr>
        <w:t xml:space="preserve">В соответствии с  Федеральным законом от 06.10.2003 года № 131-ФЗ  «Об общих принципах организации местного самоуправления в Российской Федерации», </w:t>
      </w:r>
      <w:r w:rsidR="00E113C4">
        <w:rPr>
          <w:color w:val="000000"/>
          <w:sz w:val="28"/>
          <w:szCs w:val="28"/>
        </w:rPr>
        <w:t xml:space="preserve">и </w:t>
      </w:r>
      <w:r w:rsidRPr="003E5AC6">
        <w:rPr>
          <w:color w:val="000000"/>
          <w:sz w:val="28"/>
          <w:szCs w:val="28"/>
        </w:rPr>
        <w:t xml:space="preserve">в связи с допущенной технической ошибкой в Постановлении администрации МО Громовское сельское поселение № 68 от 11 февраля 2020 г. «О внесении изменений в муниципальную Программу «Устойчивое общественное развитие в муниципальном образовании Громовское </w:t>
      </w:r>
      <w:r w:rsidR="00C4572A">
        <w:rPr>
          <w:color w:val="000000"/>
          <w:sz w:val="28"/>
          <w:szCs w:val="28"/>
        </w:rPr>
        <w:t>сельское поселение на 2020-2022</w:t>
      </w:r>
      <w:r w:rsidRPr="003E5AC6">
        <w:rPr>
          <w:color w:val="000000"/>
          <w:sz w:val="28"/>
          <w:szCs w:val="28"/>
        </w:rPr>
        <w:t>г.», руководствуясь Уставом администрация муниципального образования</w:t>
      </w:r>
      <w:proofErr w:type="gramEnd"/>
      <w:r w:rsidRPr="003E5AC6">
        <w:rPr>
          <w:color w:val="000000"/>
          <w:sz w:val="28"/>
          <w:szCs w:val="28"/>
        </w:rPr>
        <w:t xml:space="preserve"> Громовское сельское поселение муниципального образования Приозерский муниципальный район Ленинградской области</w:t>
      </w:r>
      <w:r w:rsidR="00E275B2">
        <w:rPr>
          <w:rStyle w:val="af7"/>
          <w:color w:val="000000"/>
          <w:sz w:val="28"/>
          <w:szCs w:val="28"/>
        </w:rPr>
        <w:footnoteReference w:id="1"/>
      </w:r>
    </w:p>
    <w:p w:rsidR="003E5AC6" w:rsidRDefault="00855E6F" w:rsidP="003E5AC6">
      <w:pPr>
        <w:shd w:val="clear" w:color="auto" w:fill="FFFFFF"/>
        <w:tabs>
          <w:tab w:val="num" w:pos="0"/>
        </w:tabs>
        <w:ind w:right="28"/>
        <w:jc w:val="both"/>
        <w:rPr>
          <w:b/>
          <w:color w:val="000000"/>
          <w:spacing w:val="4"/>
          <w:sz w:val="28"/>
          <w:szCs w:val="28"/>
        </w:rPr>
      </w:pPr>
      <w:r w:rsidRPr="008C7A1B">
        <w:rPr>
          <w:b/>
          <w:color w:val="000000"/>
          <w:spacing w:val="4"/>
          <w:sz w:val="28"/>
          <w:szCs w:val="28"/>
        </w:rPr>
        <w:t>ПОСТАНОВЛЯЕТ:</w:t>
      </w:r>
    </w:p>
    <w:p w:rsidR="003E5AC6" w:rsidRPr="003E5AC6" w:rsidRDefault="003E5AC6" w:rsidP="003E5AC6">
      <w:pPr>
        <w:shd w:val="clear" w:color="auto" w:fill="FFFFFF"/>
        <w:tabs>
          <w:tab w:val="num" w:pos="0"/>
        </w:tabs>
        <w:ind w:right="28"/>
        <w:jc w:val="both"/>
        <w:rPr>
          <w:b/>
          <w:color w:val="000000"/>
          <w:spacing w:val="4"/>
          <w:sz w:val="28"/>
          <w:szCs w:val="28"/>
        </w:rPr>
      </w:pPr>
    </w:p>
    <w:p w:rsidR="00DD5375" w:rsidRDefault="00DD5375" w:rsidP="00DD5375">
      <w:pPr>
        <w:pStyle w:val="aa"/>
        <w:numPr>
          <w:ilvl w:val="0"/>
          <w:numId w:val="6"/>
        </w:numPr>
        <w:ind w:left="0" w:firstLine="851"/>
        <w:contextualSpacing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В </w:t>
      </w:r>
      <w:r w:rsidR="00E113C4">
        <w:rPr>
          <w:color w:val="000000"/>
          <w:spacing w:val="4"/>
          <w:sz w:val="28"/>
          <w:szCs w:val="28"/>
        </w:rPr>
        <w:t>содержательной части</w:t>
      </w:r>
      <w:r>
        <w:rPr>
          <w:color w:val="000000"/>
          <w:spacing w:val="4"/>
          <w:sz w:val="28"/>
          <w:szCs w:val="28"/>
        </w:rPr>
        <w:t xml:space="preserve"> Постановления</w:t>
      </w:r>
      <w:r w:rsidRPr="00DD5375">
        <w:rPr>
          <w:color w:val="000000"/>
          <w:spacing w:val="4"/>
          <w:sz w:val="28"/>
          <w:szCs w:val="28"/>
        </w:rPr>
        <w:t xml:space="preserve"> администрации МО Громовское сельское поселение № 68 от 11.03.2020г. «О внесении изменений в муниципальную Программу «Устойчивое общественное развитие в муниципальном образовании Громовское сельское поселение на 2020-2022 г.»</w:t>
      </w:r>
      <w:r>
        <w:rPr>
          <w:color w:val="000000"/>
          <w:spacing w:val="4"/>
          <w:sz w:val="28"/>
          <w:szCs w:val="28"/>
        </w:rPr>
        <w:t xml:space="preserve"> слова:</w:t>
      </w:r>
    </w:p>
    <w:p w:rsidR="00DD5375" w:rsidRDefault="00DD5375" w:rsidP="00DD5375">
      <w:pPr>
        <w:ind w:firstLine="851"/>
        <w:contextualSpacing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- «</w:t>
      </w:r>
      <w:r w:rsidRPr="00DD5375">
        <w:rPr>
          <w:color w:val="000000"/>
          <w:spacing w:val="4"/>
          <w:sz w:val="28"/>
          <w:szCs w:val="28"/>
        </w:rPr>
        <w:t>Положением о бюджетном процессе в муниципальном образовании Громовское сельское поселение Приозерский муниципальный район Ленинградской области, утвержденным решением Совета депутатов муниципального образования Громовское сельское поселение от 29 ноября 2013 г. № 162</w:t>
      </w:r>
      <w:r>
        <w:rPr>
          <w:color w:val="000000"/>
          <w:spacing w:val="4"/>
          <w:sz w:val="28"/>
          <w:szCs w:val="28"/>
        </w:rPr>
        <w:t>» заменить</w:t>
      </w:r>
      <w:r w:rsidR="000362EB">
        <w:rPr>
          <w:color w:val="000000"/>
          <w:spacing w:val="4"/>
          <w:sz w:val="28"/>
          <w:szCs w:val="28"/>
        </w:rPr>
        <w:t xml:space="preserve"> словами</w:t>
      </w:r>
      <w:r>
        <w:rPr>
          <w:color w:val="000000"/>
          <w:spacing w:val="4"/>
          <w:sz w:val="28"/>
          <w:szCs w:val="28"/>
        </w:rPr>
        <w:t>:</w:t>
      </w:r>
    </w:p>
    <w:p w:rsidR="00DD5375" w:rsidRPr="00DD5375" w:rsidRDefault="00DD5375" w:rsidP="00DD5375">
      <w:pPr>
        <w:ind w:firstLine="851"/>
        <w:contextualSpacing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lastRenderedPageBreak/>
        <w:t>- «</w:t>
      </w:r>
      <w:r w:rsidRPr="00DD5375">
        <w:rPr>
          <w:color w:val="000000"/>
          <w:spacing w:val="4"/>
          <w:sz w:val="28"/>
          <w:szCs w:val="28"/>
        </w:rPr>
        <w:t xml:space="preserve">Положением о бюджетном процессе в муниципальном образовании Громовское сельское поселение Приозерский муниципальный район Ленинградской области, утвержденным решением Совета депутатов муниципального образования Громовское сельское поселение от </w:t>
      </w:r>
      <w:r>
        <w:rPr>
          <w:color w:val="000000"/>
          <w:spacing w:val="4"/>
          <w:sz w:val="28"/>
          <w:szCs w:val="28"/>
        </w:rPr>
        <w:t>27</w:t>
      </w:r>
      <w:r w:rsidRPr="00DD5375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декабря</w:t>
      </w:r>
      <w:r w:rsidRPr="00DD5375">
        <w:rPr>
          <w:color w:val="000000"/>
          <w:spacing w:val="4"/>
          <w:sz w:val="28"/>
          <w:szCs w:val="28"/>
        </w:rPr>
        <w:t xml:space="preserve"> 201</w:t>
      </w:r>
      <w:r>
        <w:rPr>
          <w:color w:val="000000"/>
          <w:spacing w:val="4"/>
          <w:sz w:val="28"/>
          <w:szCs w:val="28"/>
        </w:rPr>
        <w:t>9</w:t>
      </w:r>
      <w:r w:rsidRPr="00DD5375">
        <w:rPr>
          <w:color w:val="000000"/>
          <w:spacing w:val="4"/>
          <w:sz w:val="28"/>
          <w:szCs w:val="28"/>
        </w:rPr>
        <w:t xml:space="preserve"> г. № </w:t>
      </w:r>
      <w:r>
        <w:rPr>
          <w:color w:val="000000"/>
          <w:spacing w:val="4"/>
          <w:sz w:val="28"/>
          <w:szCs w:val="28"/>
        </w:rPr>
        <w:t>21».</w:t>
      </w:r>
    </w:p>
    <w:p w:rsidR="006666A9" w:rsidRPr="006666A9" w:rsidRDefault="006666A9" w:rsidP="003E5AC6">
      <w:pPr>
        <w:pStyle w:val="aa"/>
        <w:numPr>
          <w:ilvl w:val="0"/>
          <w:numId w:val="6"/>
        </w:numPr>
        <w:ind w:left="0" w:firstLine="851"/>
        <w:contextualSpacing/>
        <w:jc w:val="both"/>
        <w:rPr>
          <w:color w:val="000000"/>
          <w:spacing w:val="4"/>
          <w:sz w:val="28"/>
          <w:szCs w:val="28"/>
        </w:rPr>
      </w:pPr>
      <w:r w:rsidRPr="006666A9">
        <w:rPr>
          <w:color w:val="000000"/>
          <w:spacing w:val="4"/>
          <w:sz w:val="28"/>
          <w:szCs w:val="28"/>
        </w:rPr>
        <w:t xml:space="preserve">Исключить п. 3 Постановления администрации МО Громовское сельское поселение </w:t>
      </w:r>
      <w:r>
        <w:rPr>
          <w:color w:val="000000"/>
          <w:spacing w:val="4"/>
          <w:sz w:val="28"/>
          <w:szCs w:val="28"/>
        </w:rPr>
        <w:t xml:space="preserve">№ 68 от 11 февраля 2020 г. </w:t>
      </w:r>
      <w:r w:rsidRPr="006666A9">
        <w:rPr>
          <w:color w:val="000000"/>
          <w:spacing w:val="4"/>
          <w:sz w:val="28"/>
          <w:szCs w:val="28"/>
        </w:rPr>
        <w:t>«О внесении изменений в муниципальную Программу «Устойчивое общественное развитие в муниципальном образовании Громовское сельское поселение на 2020-2022 гг.»</w:t>
      </w:r>
      <w:r>
        <w:rPr>
          <w:color w:val="000000"/>
          <w:spacing w:val="4"/>
          <w:sz w:val="28"/>
          <w:szCs w:val="28"/>
        </w:rPr>
        <w:t>.</w:t>
      </w:r>
      <w:r w:rsidRPr="006666A9">
        <w:rPr>
          <w:color w:val="000000"/>
          <w:spacing w:val="4"/>
          <w:sz w:val="28"/>
          <w:szCs w:val="28"/>
        </w:rPr>
        <w:t xml:space="preserve"> </w:t>
      </w:r>
    </w:p>
    <w:p w:rsidR="006666A9" w:rsidRPr="006666A9" w:rsidRDefault="00652411" w:rsidP="003E5AC6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66A9" w:rsidRPr="006666A9">
        <w:rPr>
          <w:sz w:val="28"/>
          <w:szCs w:val="28"/>
        </w:rPr>
        <w:t>.Настоящее постановление подлежит официальному опубликованию.</w:t>
      </w:r>
    </w:p>
    <w:p w:rsidR="006666A9" w:rsidRPr="006666A9" w:rsidRDefault="00652411" w:rsidP="003E5AC6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666A9" w:rsidRPr="006666A9">
        <w:rPr>
          <w:sz w:val="28"/>
          <w:szCs w:val="28"/>
        </w:rPr>
        <w:t>.</w:t>
      </w:r>
      <w:proofErr w:type="gramStart"/>
      <w:r w:rsidR="006666A9" w:rsidRPr="006666A9">
        <w:rPr>
          <w:sz w:val="28"/>
          <w:szCs w:val="28"/>
        </w:rPr>
        <w:t>Контроль за</w:t>
      </w:r>
      <w:proofErr w:type="gramEnd"/>
      <w:r w:rsidR="006666A9" w:rsidRPr="006666A9">
        <w:rPr>
          <w:sz w:val="28"/>
          <w:szCs w:val="28"/>
        </w:rPr>
        <w:t xml:space="preserve"> выполнением постановления оставляю за собой. </w:t>
      </w:r>
    </w:p>
    <w:p w:rsidR="00420DE4" w:rsidRPr="008C7A1B" w:rsidRDefault="006666A9" w:rsidP="006666A9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  <w:r w:rsidRPr="006666A9">
        <w:rPr>
          <w:sz w:val="28"/>
          <w:szCs w:val="28"/>
        </w:rPr>
        <w:t xml:space="preserve">     </w:t>
      </w:r>
    </w:p>
    <w:p w:rsidR="00420DE4" w:rsidRPr="008C7A1B" w:rsidRDefault="00420DE4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AA1E64" w:rsidRDefault="003E5AC6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                                                               </w:t>
      </w:r>
      <w:r w:rsidR="007C14AC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А.П. Кутузов</w:t>
      </w: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AC7023" w:rsidRPr="008C7A1B" w:rsidRDefault="00AC7023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870A01" w:rsidRPr="008C7A1B" w:rsidRDefault="00870A01" w:rsidP="008C7A1B">
      <w:pPr>
        <w:tabs>
          <w:tab w:val="num" w:pos="0"/>
        </w:tabs>
        <w:jc w:val="both"/>
        <w:rPr>
          <w:color w:val="000000"/>
          <w:sz w:val="16"/>
          <w:szCs w:val="28"/>
        </w:rPr>
      </w:pPr>
    </w:p>
    <w:p w:rsidR="00267C05" w:rsidRPr="008C7A1B" w:rsidRDefault="00267C05" w:rsidP="008C7A1B">
      <w:pPr>
        <w:tabs>
          <w:tab w:val="num" w:pos="0"/>
        </w:tabs>
        <w:jc w:val="both"/>
        <w:rPr>
          <w:color w:val="000000"/>
          <w:sz w:val="16"/>
          <w:szCs w:val="28"/>
        </w:rPr>
      </w:pPr>
      <w:r w:rsidRPr="008C7A1B">
        <w:rPr>
          <w:color w:val="000000"/>
          <w:sz w:val="16"/>
          <w:szCs w:val="28"/>
        </w:rPr>
        <w:t>Исп.</w:t>
      </w:r>
      <w:r w:rsidR="00870A01" w:rsidRPr="008C7A1B">
        <w:rPr>
          <w:color w:val="000000"/>
          <w:sz w:val="16"/>
          <w:szCs w:val="28"/>
        </w:rPr>
        <w:t xml:space="preserve"> М.В. Матвеева</w:t>
      </w:r>
      <w:r w:rsidRPr="008C7A1B">
        <w:rPr>
          <w:color w:val="000000"/>
          <w:sz w:val="16"/>
          <w:szCs w:val="28"/>
        </w:rPr>
        <w:t xml:space="preserve">  Тел.: 8-81379-99-470.</w:t>
      </w:r>
    </w:p>
    <w:p w:rsidR="000F68A4" w:rsidRPr="008C7A1B" w:rsidRDefault="00267C05" w:rsidP="003E5AC6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16"/>
          <w:szCs w:val="28"/>
        </w:rPr>
        <w:t>Разослано: д</w:t>
      </w:r>
      <w:r w:rsidR="008D40DE">
        <w:rPr>
          <w:color w:val="000000"/>
          <w:sz w:val="16"/>
          <w:szCs w:val="28"/>
        </w:rPr>
        <w:t>ело-3, Прокуратура - 1, СМИ – 1</w:t>
      </w:r>
    </w:p>
    <w:sectPr w:rsidR="000F68A4" w:rsidRPr="008C7A1B" w:rsidSect="003E5AC6">
      <w:headerReference w:type="default" r:id="rId10"/>
      <w:footerReference w:type="default" r:id="rId11"/>
      <w:pgSz w:w="11905" w:h="16837"/>
      <w:pgMar w:top="819" w:right="848" w:bottom="993" w:left="1560" w:header="142" w:footer="2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8AC" w:rsidRDefault="00E428AC">
      <w:r>
        <w:separator/>
      </w:r>
    </w:p>
  </w:endnote>
  <w:endnote w:type="continuationSeparator" w:id="0">
    <w:p w:rsidR="00E428AC" w:rsidRDefault="00E42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5C4" w:rsidRDefault="003125C4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 w:rsidR="000362EB">
      <w:rPr>
        <w:noProof/>
      </w:rPr>
      <w:t>2</w:t>
    </w:r>
    <w:r>
      <w:rPr>
        <w:noProof/>
      </w:rPr>
      <w:fldChar w:fldCharType="end"/>
    </w:r>
  </w:p>
  <w:p w:rsidR="003125C4" w:rsidRDefault="003125C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8AC" w:rsidRDefault="00E428AC">
      <w:r>
        <w:separator/>
      </w:r>
    </w:p>
  </w:footnote>
  <w:footnote w:type="continuationSeparator" w:id="0">
    <w:p w:rsidR="00E428AC" w:rsidRDefault="00E428AC">
      <w:r>
        <w:continuationSeparator/>
      </w:r>
    </w:p>
  </w:footnote>
  <w:footnote w:id="1">
    <w:p w:rsidR="00E275B2" w:rsidRDefault="00E275B2">
      <w:pPr>
        <w:pStyle w:val="af5"/>
      </w:pPr>
      <w:r>
        <w:rPr>
          <w:rStyle w:val="af7"/>
        </w:rPr>
        <w:footnoteRef/>
      </w:r>
      <w:r>
        <w:t xml:space="preserve"> Далее – «администрация МО Громовское сельское поселение».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A9" w:rsidRDefault="006666A9">
    <w:pPr>
      <w:pStyle w:val="ab"/>
    </w:pPr>
  </w:p>
  <w:p w:rsidR="003125C4" w:rsidRDefault="003125C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3">
    <w:nsid w:val="0426439E"/>
    <w:multiLevelType w:val="hybridMultilevel"/>
    <w:tmpl w:val="A3C65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F65C05"/>
    <w:multiLevelType w:val="hybridMultilevel"/>
    <w:tmpl w:val="F11C89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0C0DCA"/>
    <w:multiLevelType w:val="hybridMultilevel"/>
    <w:tmpl w:val="661E1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C1BCC"/>
    <w:multiLevelType w:val="hybridMultilevel"/>
    <w:tmpl w:val="548A8D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231AEC"/>
    <w:multiLevelType w:val="hybridMultilevel"/>
    <w:tmpl w:val="A588E7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AF2F5F"/>
    <w:multiLevelType w:val="hybridMultilevel"/>
    <w:tmpl w:val="F2CAF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D2996"/>
    <w:multiLevelType w:val="hybridMultilevel"/>
    <w:tmpl w:val="E8548DC6"/>
    <w:lvl w:ilvl="0" w:tplc="90521B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916EBD"/>
    <w:multiLevelType w:val="singleLevel"/>
    <w:tmpl w:val="2E500B30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1">
    <w:nsid w:val="1E822448"/>
    <w:multiLevelType w:val="hybridMultilevel"/>
    <w:tmpl w:val="4CA24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50E83"/>
    <w:multiLevelType w:val="hybridMultilevel"/>
    <w:tmpl w:val="CC06A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16E19"/>
    <w:multiLevelType w:val="hybridMultilevel"/>
    <w:tmpl w:val="15248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DC3323"/>
    <w:multiLevelType w:val="hybridMultilevel"/>
    <w:tmpl w:val="4990A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B3350E"/>
    <w:multiLevelType w:val="hybridMultilevel"/>
    <w:tmpl w:val="6CBA9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985844"/>
    <w:multiLevelType w:val="hybridMultilevel"/>
    <w:tmpl w:val="BCC20E48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62D2D0A"/>
    <w:multiLevelType w:val="hybridMultilevel"/>
    <w:tmpl w:val="2A882786"/>
    <w:lvl w:ilvl="0" w:tplc="9A645F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F613F5"/>
    <w:multiLevelType w:val="hybridMultilevel"/>
    <w:tmpl w:val="B4BAC4F4"/>
    <w:lvl w:ilvl="0" w:tplc="346ECA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9F505F8"/>
    <w:multiLevelType w:val="hybridMultilevel"/>
    <w:tmpl w:val="362CC72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A0023E1"/>
    <w:multiLevelType w:val="hybridMultilevel"/>
    <w:tmpl w:val="709E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AA84ADA"/>
    <w:multiLevelType w:val="hybridMultilevel"/>
    <w:tmpl w:val="EB04A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A2489D"/>
    <w:multiLevelType w:val="hybridMultilevel"/>
    <w:tmpl w:val="A588E7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D0E4F8F"/>
    <w:multiLevelType w:val="hybridMultilevel"/>
    <w:tmpl w:val="C7245650"/>
    <w:lvl w:ilvl="0" w:tplc="923C79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DF2BBB"/>
    <w:multiLevelType w:val="hybridMultilevel"/>
    <w:tmpl w:val="BE00A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316D75"/>
    <w:multiLevelType w:val="multilevel"/>
    <w:tmpl w:val="C3CE4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6">
    <w:nsid w:val="553D39EB"/>
    <w:multiLevelType w:val="hybridMultilevel"/>
    <w:tmpl w:val="A588E7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BDA08D3"/>
    <w:multiLevelType w:val="hybridMultilevel"/>
    <w:tmpl w:val="75BE64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E134AA9"/>
    <w:multiLevelType w:val="hybridMultilevel"/>
    <w:tmpl w:val="64EE814C"/>
    <w:lvl w:ilvl="0" w:tplc="B2AC02B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9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22A214B"/>
    <w:multiLevelType w:val="hybridMultilevel"/>
    <w:tmpl w:val="E86AC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B4F0E"/>
    <w:multiLevelType w:val="hybridMultilevel"/>
    <w:tmpl w:val="0386A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7662FF"/>
    <w:multiLevelType w:val="hybridMultilevel"/>
    <w:tmpl w:val="35F2D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4F3C70"/>
    <w:multiLevelType w:val="hybridMultilevel"/>
    <w:tmpl w:val="9EC67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743521"/>
    <w:multiLevelType w:val="hybridMultilevel"/>
    <w:tmpl w:val="95568DC2"/>
    <w:lvl w:ilvl="0" w:tplc="CD8E7742">
      <w:start w:val="2022"/>
      <w:numFmt w:val="decimal"/>
      <w:lvlText w:val="%1"/>
      <w:lvlJc w:val="left"/>
      <w:pPr>
        <w:ind w:left="45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5">
    <w:nsid w:val="7AD058D9"/>
    <w:multiLevelType w:val="hybridMultilevel"/>
    <w:tmpl w:val="C4E62544"/>
    <w:lvl w:ilvl="0" w:tplc="0CD46164">
      <w:start w:val="13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9"/>
  </w:num>
  <w:num w:numId="6">
    <w:abstractNumId w:val="17"/>
  </w:num>
  <w:num w:numId="7">
    <w:abstractNumId w:val="27"/>
  </w:num>
  <w:num w:numId="8">
    <w:abstractNumId w:val="16"/>
  </w:num>
  <w:num w:numId="9">
    <w:abstractNumId w:val="12"/>
  </w:num>
  <w:num w:numId="10">
    <w:abstractNumId w:val="19"/>
  </w:num>
  <w:num w:numId="11">
    <w:abstractNumId w:val="21"/>
  </w:num>
  <w:num w:numId="12">
    <w:abstractNumId w:val="14"/>
  </w:num>
  <w:num w:numId="13">
    <w:abstractNumId w:val="25"/>
  </w:num>
  <w:num w:numId="14">
    <w:abstractNumId w:val="26"/>
  </w:num>
  <w:num w:numId="15">
    <w:abstractNumId w:val="6"/>
  </w:num>
  <w:num w:numId="16">
    <w:abstractNumId w:val="20"/>
  </w:num>
  <w:num w:numId="17">
    <w:abstractNumId w:val="4"/>
  </w:num>
  <w:num w:numId="18">
    <w:abstractNumId w:val="8"/>
  </w:num>
  <w:num w:numId="19">
    <w:abstractNumId w:val="11"/>
  </w:num>
  <w:num w:numId="20">
    <w:abstractNumId w:val="3"/>
  </w:num>
  <w:num w:numId="21">
    <w:abstractNumId w:val="7"/>
  </w:num>
  <w:num w:numId="22">
    <w:abstractNumId w:val="22"/>
  </w:num>
  <w:num w:numId="23">
    <w:abstractNumId w:val="30"/>
  </w:num>
  <w:num w:numId="24">
    <w:abstractNumId w:val="24"/>
  </w:num>
  <w:num w:numId="25">
    <w:abstractNumId w:val="32"/>
  </w:num>
  <w:num w:numId="26">
    <w:abstractNumId w:val="33"/>
  </w:num>
  <w:num w:numId="27">
    <w:abstractNumId w:val="35"/>
  </w:num>
  <w:num w:numId="28">
    <w:abstractNumId w:val="5"/>
  </w:num>
  <w:num w:numId="29">
    <w:abstractNumId w:val="15"/>
  </w:num>
  <w:num w:numId="30">
    <w:abstractNumId w:val="18"/>
  </w:num>
  <w:num w:numId="31">
    <w:abstractNumId w:val="29"/>
  </w:num>
  <w:num w:numId="32">
    <w:abstractNumId w:val="31"/>
  </w:num>
  <w:num w:numId="33">
    <w:abstractNumId w:val="13"/>
  </w:num>
  <w:num w:numId="34">
    <w:abstractNumId w:val="23"/>
  </w:num>
  <w:num w:numId="35">
    <w:abstractNumId w:val="28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35"/>
    <w:rsid w:val="00010962"/>
    <w:rsid w:val="00017569"/>
    <w:rsid w:val="00021E97"/>
    <w:rsid w:val="00030504"/>
    <w:rsid w:val="00031E96"/>
    <w:rsid w:val="000362EB"/>
    <w:rsid w:val="00056362"/>
    <w:rsid w:val="00067A83"/>
    <w:rsid w:val="000702B1"/>
    <w:rsid w:val="00073383"/>
    <w:rsid w:val="000744F5"/>
    <w:rsid w:val="00080CDD"/>
    <w:rsid w:val="000A093E"/>
    <w:rsid w:val="000C4D57"/>
    <w:rsid w:val="000D2CEC"/>
    <w:rsid w:val="000E4AE4"/>
    <w:rsid w:val="000F1D91"/>
    <w:rsid w:val="000F57F5"/>
    <w:rsid w:val="000F68A4"/>
    <w:rsid w:val="00101039"/>
    <w:rsid w:val="001039BA"/>
    <w:rsid w:val="00105597"/>
    <w:rsid w:val="00111FC0"/>
    <w:rsid w:val="00113E68"/>
    <w:rsid w:val="00130A31"/>
    <w:rsid w:val="00135603"/>
    <w:rsid w:val="001414CD"/>
    <w:rsid w:val="00166D35"/>
    <w:rsid w:val="00171541"/>
    <w:rsid w:val="00176D91"/>
    <w:rsid w:val="00180DC8"/>
    <w:rsid w:val="00183C25"/>
    <w:rsid w:val="00184DDD"/>
    <w:rsid w:val="001856DF"/>
    <w:rsid w:val="0019641B"/>
    <w:rsid w:val="00197C12"/>
    <w:rsid w:val="001A7A49"/>
    <w:rsid w:val="001B1194"/>
    <w:rsid w:val="001B12D1"/>
    <w:rsid w:val="001B465D"/>
    <w:rsid w:val="001B5439"/>
    <w:rsid w:val="001B7FE6"/>
    <w:rsid w:val="001C494B"/>
    <w:rsid w:val="001C6FE3"/>
    <w:rsid w:val="001E256E"/>
    <w:rsid w:val="001E2D35"/>
    <w:rsid w:val="001E6CD2"/>
    <w:rsid w:val="001F0FF8"/>
    <w:rsid w:val="00217117"/>
    <w:rsid w:val="00232A42"/>
    <w:rsid w:val="00233DE8"/>
    <w:rsid w:val="002368A5"/>
    <w:rsid w:val="00244E3B"/>
    <w:rsid w:val="002453BD"/>
    <w:rsid w:val="00247538"/>
    <w:rsid w:val="0025249A"/>
    <w:rsid w:val="002542C4"/>
    <w:rsid w:val="002675FF"/>
    <w:rsid w:val="00267C05"/>
    <w:rsid w:val="00275045"/>
    <w:rsid w:val="00281F87"/>
    <w:rsid w:val="00283F38"/>
    <w:rsid w:val="00290058"/>
    <w:rsid w:val="002901D5"/>
    <w:rsid w:val="0029632D"/>
    <w:rsid w:val="00297FDB"/>
    <w:rsid w:val="002A2B86"/>
    <w:rsid w:val="002C0561"/>
    <w:rsid w:val="002C6AB8"/>
    <w:rsid w:val="002E5284"/>
    <w:rsid w:val="002F4D57"/>
    <w:rsid w:val="002F4DEE"/>
    <w:rsid w:val="003030F6"/>
    <w:rsid w:val="00307BD9"/>
    <w:rsid w:val="00307FEB"/>
    <w:rsid w:val="003125C4"/>
    <w:rsid w:val="00315B3C"/>
    <w:rsid w:val="003244A7"/>
    <w:rsid w:val="00324FF5"/>
    <w:rsid w:val="0033320B"/>
    <w:rsid w:val="00343234"/>
    <w:rsid w:val="003530C4"/>
    <w:rsid w:val="003646BE"/>
    <w:rsid w:val="0036779A"/>
    <w:rsid w:val="0037130C"/>
    <w:rsid w:val="00374F14"/>
    <w:rsid w:val="003754C8"/>
    <w:rsid w:val="0038564F"/>
    <w:rsid w:val="003A65F3"/>
    <w:rsid w:val="003A7F3A"/>
    <w:rsid w:val="003C4A0A"/>
    <w:rsid w:val="003D21D4"/>
    <w:rsid w:val="003D2263"/>
    <w:rsid w:val="003D6699"/>
    <w:rsid w:val="003E2FB5"/>
    <w:rsid w:val="003E39DE"/>
    <w:rsid w:val="003E5AC6"/>
    <w:rsid w:val="00403371"/>
    <w:rsid w:val="00420DE4"/>
    <w:rsid w:val="00422173"/>
    <w:rsid w:val="00426707"/>
    <w:rsid w:val="0043198F"/>
    <w:rsid w:val="00440CDA"/>
    <w:rsid w:val="004440AC"/>
    <w:rsid w:val="00451505"/>
    <w:rsid w:val="004777B8"/>
    <w:rsid w:val="0048735E"/>
    <w:rsid w:val="004A4BEC"/>
    <w:rsid w:val="004A6827"/>
    <w:rsid w:val="004B2695"/>
    <w:rsid w:val="004B5A45"/>
    <w:rsid w:val="004C5815"/>
    <w:rsid w:val="004D2AF8"/>
    <w:rsid w:val="004D569E"/>
    <w:rsid w:val="004E35A0"/>
    <w:rsid w:val="0050437D"/>
    <w:rsid w:val="00504862"/>
    <w:rsid w:val="00507E08"/>
    <w:rsid w:val="0052036D"/>
    <w:rsid w:val="00520E4B"/>
    <w:rsid w:val="00522442"/>
    <w:rsid w:val="005230ED"/>
    <w:rsid w:val="00527529"/>
    <w:rsid w:val="00534C0B"/>
    <w:rsid w:val="00537B4C"/>
    <w:rsid w:val="00550B42"/>
    <w:rsid w:val="00553DDB"/>
    <w:rsid w:val="00561F44"/>
    <w:rsid w:val="005633F3"/>
    <w:rsid w:val="00563B7D"/>
    <w:rsid w:val="0057502F"/>
    <w:rsid w:val="005837E2"/>
    <w:rsid w:val="00592241"/>
    <w:rsid w:val="005940F2"/>
    <w:rsid w:val="00597DD4"/>
    <w:rsid w:val="005A2887"/>
    <w:rsid w:val="005D16DE"/>
    <w:rsid w:val="005D5E04"/>
    <w:rsid w:val="005E1062"/>
    <w:rsid w:val="005E5D4B"/>
    <w:rsid w:val="005E7D57"/>
    <w:rsid w:val="006138D0"/>
    <w:rsid w:val="00613E0A"/>
    <w:rsid w:val="00616BDE"/>
    <w:rsid w:val="00627E7B"/>
    <w:rsid w:val="00631930"/>
    <w:rsid w:val="006401F3"/>
    <w:rsid w:val="00642846"/>
    <w:rsid w:val="006468E1"/>
    <w:rsid w:val="00652411"/>
    <w:rsid w:val="006542E7"/>
    <w:rsid w:val="006565D0"/>
    <w:rsid w:val="006666A9"/>
    <w:rsid w:val="00670EC3"/>
    <w:rsid w:val="00677E51"/>
    <w:rsid w:val="0068119F"/>
    <w:rsid w:val="0068426C"/>
    <w:rsid w:val="006B07FB"/>
    <w:rsid w:val="006B32DF"/>
    <w:rsid w:val="006B4CE0"/>
    <w:rsid w:val="006C4F92"/>
    <w:rsid w:val="006E553F"/>
    <w:rsid w:val="006E5621"/>
    <w:rsid w:val="006E6640"/>
    <w:rsid w:val="006F2117"/>
    <w:rsid w:val="006F3CBA"/>
    <w:rsid w:val="00703A3A"/>
    <w:rsid w:val="007045AA"/>
    <w:rsid w:val="00707034"/>
    <w:rsid w:val="0071446F"/>
    <w:rsid w:val="0071659C"/>
    <w:rsid w:val="007206E8"/>
    <w:rsid w:val="00722F3B"/>
    <w:rsid w:val="00726377"/>
    <w:rsid w:val="00736868"/>
    <w:rsid w:val="00736D95"/>
    <w:rsid w:val="00737D70"/>
    <w:rsid w:val="0074173B"/>
    <w:rsid w:val="007431A8"/>
    <w:rsid w:val="0075353E"/>
    <w:rsid w:val="0076090A"/>
    <w:rsid w:val="0076197B"/>
    <w:rsid w:val="00762045"/>
    <w:rsid w:val="00766999"/>
    <w:rsid w:val="007704E9"/>
    <w:rsid w:val="0077382A"/>
    <w:rsid w:val="0077661B"/>
    <w:rsid w:val="00781609"/>
    <w:rsid w:val="007869F4"/>
    <w:rsid w:val="00795AF9"/>
    <w:rsid w:val="007A20AF"/>
    <w:rsid w:val="007A263B"/>
    <w:rsid w:val="007A58C2"/>
    <w:rsid w:val="007A5B67"/>
    <w:rsid w:val="007A6768"/>
    <w:rsid w:val="007B3DC8"/>
    <w:rsid w:val="007C014C"/>
    <w:rsid w:val="007C14AC"/>
    <w:rsid w:val="007C27E9"/>
    <w:rsid w:val="007D2B04"/>
    <w:rsid w:val="007F4EBF"/>
    <w:rsid w:val="007F751A"/>
    <w:rsid w:val="00800BFF"/>
    <w:rsid w:val="008044B3"/>
    <w:rsid w:val="00810021"/>
    <w:rsid w:val="00810678"/>
    <w:rsid w:val="00811889"/>
    <w:rsid w:val="00815198"/>
    <w:rsid w:val="008208F1"/>
    <w:rsid w:val="0083191C"/>
    <w:rsid w:val="0083600A"/>
    <w:rsid w:val="00842E06"/>
    <w:rsid w:val="00855AF2"/>
    <w:rsid w:val="00855E6F"/>
    <w:rsid w:val="00870A01"/>
    <w:rsid w:val="00882B78"/>
    <w:rsid w:val="0088342C"/>
    <w:rsid w:val="008851DC"/>
    <w:rsid w:val="008878E5"/>
    <w:rsid w:val="00887F13"/>
    <w:rsid w:val="008A3A7A"/>
    <w:rsid w:val="008A48F9"/>
    <w:rsid w:val="008A6E35"/>
    <w:rsid w:val="008B0692"/>
    <w:rsid w:val="008B2F03"/>
    <w:rsid w:val="008C33E5"/>
    <w:rsid w:val="008C4CB4"/>
    <w:rsid w:val="008C7A1B"/>
    <w:rsid w:val="008D40DE"/>
    <w:rsid w:val="008E035E"/>
    <w:rsid w:val="008F0E9E"/>
    <w:rsid w:val="008F3BE5"/>
    <w:rsid w:val="008F5F6F"/>
    <w:rsid w:val="008F611E"/>
    <w:rsid w:val="0091427C"/>
    <w:rsid w:val="009145B9"/>
    <w:rsid w:val="00916BDC"/>
    <w:rsid w:val="009213C6"/>
    <w:rsid w:val="009217BF"/>
    <w:rsid w:val="00927B4E"/>
    <w:rsid w:val="00947516"/>
    <w:rsid w:val="0095235E"/>
    <w:rsid w:val="00956708"/>
    <w:rsid w:val="00957947"/>
    <w:rsid w:val="009930C2"/>
    <w:rsid w:val="009A46F0"/>
    <w:rsid w:val="009B4D91"/>
    <w:rsid w:val="009C1E30"/>
    <w:rsid w:val="009C3AEC"/>
    <w:rsid w:val="009C40EF"/>
    <w:rsid w:val="009C4D64"/>
    <w:rsid w:val="009D0417"/>
    <w:rsid w:val="009D18EA"/>
    <w:rsid w:val="009D3C54"/>
    <w:rsid w:val="009E1014"/>
    <w:rsid w:val="009E5DDA"/>
    <w:rsid w:val="009E7473"/>
    <w:rsid w:val="009F1C40"/>
    <w:rsid w:val="009F2F8E"/>
    <w:rsid w:val="009F3DFB"/>
    <w:rsid w:val="009F5A52"/>
    <w:rsid w:val="009F6E0B"/>
    <w:rsid w:val="00A05AD9"/>
    <w:rsid w:val="00A3607E"/>
    <w:rsid w:val="00A52055"/>
    <w:rsid w:val="00A627B0"/>
    <w:rsid w:val="00A65C9F"/>
    <w:rsid w:val="00A7473E"/>
    <w:rsid w:val="00A74A26"/>
    <w:rsid w:val="00A804C4"/>
    <w:rsid w:val="00A8252E"/>
    <w:rsid w:val="00A83333"/>
    <w:rsid w:val="00A84023"/>
    <w:rsid w:val="00A921AF"/>
    <w:rsid w:val="00A926FF"/>
    <w:rsid w:val="00AA1E64"/>
    <w:rsid w:val="00AB3EAE"/>
    <w:rsid w:val="00AB4983"/>
    <w:rsid w:val="00AC393B"/>
    <w:rsid w:val="00AC7023"/>
    <w:rsid w:val="00AD1352"/>
    <w:rsid w:val="00AE6A49"/>
    <w:rsid w:val="00AF2AE0"/>
    <w:rsid w:val="00AF5005"/>
    <w:rsid w:val="00B0399F"/>
    <w:rsid w:val="00B234C6"/>
    <w:rsid w:val="00B300A5"/>
    <w:rsid w:val="00B30E96"/>
    <w:rsid w:val="00B3258A"/>
    <w:rsid w:val="00B35A7E"/>
    <w:rsid w:val="00B35C6D"/>
    <w:rsid w:val="00B44108"/>
    <w:rsid w:val="00B56869"/>
    <w:rsid w:val="00B60C8D"/>
    <w:rsid w:val="00B6203B"/>
    <w:rsid w:val="00B70CCF"/>
    <w:rsid w:val="00B87E6F"/>
    <w:rsid w:val="00B91CC9"/>
    <w:rsid w:val="00B9305C"/>
    <w:rsid w:val="00B976EC"/>
    <w:rsid w:val="00BC1EBF"/>
    <w:rsid w:val="00BC4038"/>
    <w:rsid w:val="00BD16C0"/>
    <w:rsid w:val="00BD3484"/>
    <w:rsid w:val="00BD3665"/>
    <w:rsid w:val="00BE38B4"/>
    <w:rsid w:val="00BF27C0"/>
    <w:rsid w:val="00BF55A8"/>
    <w:rsid w:val="00BF6003"/>
    <w:rsid w:val="00C01BB7"/>
    <w:rsid w:val="00C04A4C"/>
    <w:rsid w:val="00C1412A"/>
    <w:rsid w:val="00C21844"/>
    <w:rsid w:val="00C21AD0"/>
    <w:rsid w:val="00C25E0D"/>
    <w:rsid w:val="00C34D5F"/>
    <w:rsid w:val="00C3755A"/>
    <w:rsid w:val="00C4572A"/>
    <w:rsid w:val="00C472ED"/>
    <w:rsid w:val="00C47A9B"/>
    <w:rsid w:val="00C53D2D"/>
    <w:rsid w:val="00C545F7"/>
    <w:rsid w:val="00C54C2F"/>
    <w:rsid w:val="00C65FC1"/>
    <w:rsid w:val="00C66CE8"/>
    <w:rsid w:val="00C74CB6"/>
    <w:rsid w:val="00C8711B"/>
    <w:rsid w:val="00C91627"/>
    <w:rsid w:val="00C91E1B"/>
    <w:rsid w:val="00C943DC"/>
    <w:rsid w:val="00CA5DBA"/>
    <w:rsid w:val="00CC227A"/>
    <w:rsid w:val="00CC2454"/>
    <w:rsid w:val="00CD32BF"/>
    <w:rsid w:val="00CF09D6"/>
    <w:rsid w:val="00CF4A1D"/>
    <w:rsid w:val="00CF623D"/>
    <w:rsid w:val="00D04AC9"/>
    <w:rsid w:val="00D14FCB"/>
    <w:rsid w:val="00D16CAC"/>
    <w:rsid w:val="00D23C7A"/>
    <w:rsid w:val="00D26220"/>
    <w:rsid w:val="00D33D7D"/>
    <w:rsid w:val="00D4722C"/>
    <w:rsid w:val="00D539D8"/>
    <w:rsid w:val="00D61A08"/>
    <w:rsid w:val="00D64927"/>
    <w:rsid w:val="00D72168"/>
    <w:rsid w:val="00D76605"/>
    <w:rsid w:val="00D8122A"/>
    <w:rsid w:val="00D86E78"/>
    <w:rsid w:val="00D878E2"/>
    <w:rsid w:val="00D918AF"/>
    <w:rsid w:val="00D9484D"/>
    <w:rsid w:val="00D96ED7"/>
    <w:rsid w:val="00D97460"/>
    <w:rsid w:val="00D97CAC"/>
    <w:rsid w:val="00DA6E10"/>
    <w:rsid w:val="00DB209F"/>
    <w:rsid w:val="00DC6CB4"/>
    <w:rsid w:val="00DD5375"/>
    <w:rsid w:val="00DD608D"/>
    <w:rsid w:val="00DD79EE"/>
    <w:rsid w:val="00DE0205"/>
    <w:rsid w:val="00DE1BED"/>
    <w:rsid w:val="00DE2893"/>
    <w:rsid w:val="00DF15F1"/>
    <w:rsid w:val="00DF38BC"/>
    <w:rsid w:val="00DF445F"/>
    <w:rsid w:val="00E02C8D"/>
    <w:rsid w:val="00E113C4"/>
    <w:rsid w:val="00E16020"/>
    <w:rsid w:val="00E275B2"/>
    <w:rsid w:val="00E3700E"/>
    <w:rsid w:val="00E428AC"/>
    <w:rsid w:val="00E606B4"/>
    <w:rsid w:val="00E60AE6"/>
    <w:rsid w:val="00E70E99"/>
    <w:rsid w:val="00E7118A"/>
    <w:rsid w:val="00E756EF"/>
    <w:rsid w:val="00E84B1A"/>
    <w:rsid w:val="00E93EB9"/>
    <w:rsid w:val="00E96ADD"/>
    <w:rsid w:val="00EA37FE"/>
    <w:rsid w:val="00EA6CE4"/>
    <w:rsid w:val="00EA71BB"/>
    <w:rsid w:val="00EC2814"/>
    <w:rsid w:val="00EE3024"/>
    <w:rsid w:val="00EF4206"/>
    <w:rsid w:val="00EF5AA9"/>
    <w:rsid w:val="00F023D3"/>
    <w:rsid w:val="00F0649E"/>
    <w:rsid w:val="00F064AF"/>
    <w:rsid w:val="00F129AB"/>
    <w:rsid w:val="00F12D29"/>
    <w:rsid w:val="00F13574"/>
    <w:rsid w:val="00F15E0C"/>
    <w:rsid w:val="00F16924"/>
    <w:rsid w:val="00F1701B"/>
    <w:rsid w:val="00F20419"/>
    <w:rsid w:val="00F20CE5"/>
    <w:rsid w:val="00F21F22"/>
    <w:rsid w:val="00F27E3C"/>
    <w:rsid w:val="00F32649"/>
    <w:rsid w:val="00F41E08"/>
    <w:rsid w:val="00F448B6"/>
    <w:rsid w:val="00F45964"/>
    <w:rsid w:val="00F601CD"/>
    <w:rsid w:val="00F620F7"/>
    <w:rsid w:val="00F636F0"/>
    <w:rsid w:val="00F718C2"/>
    <w:rsid w:val="00F84A93"/>
    <w:rsid w:val="00F8578D"/>
    <w:rsid w:val="00F87B09"/>
    <w:rsid w:val="00F9359D"/>
    <w:rsid w:val="00FA4E59"/>
    <w:rsid w:val="00FB2035"/>
    <w:rsid w:val="00FB5A54"/>
    <w:rsid w:val="00FC3074"/>
    <w:rsid w:val="00FD078B"/>
    <w:rsid w:val="00FD28AC"/>
    <w:rsid w:val="00FE321F"/>
    <w:rsid w:val="00FE3394"/>
    <w:rsid w:val="00FE5EAC"/>
    <w:rsid w:val="00FE6381"/>
    <w:rsid w:val="00FE6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4F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38564F"/>
    <w:pPr>
      <w:keepNext/>
      <w:widowControl/>
      <w:tabs>
        <w:tab w:val="num" w:pos="432"/>
      </w:tabs>
      <w:autoSpaceDE/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8564F"/>
    <w:pPr>
      <w:keepNext/>
      <w:widowControl/>
      <w:tabs>
        <w:tab w:val="num" w:pos="576"/>
      </w:tabs>
      <w:autoSpaceDE/>
      <w:ind w:left="576" w:hanging="576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8564F"/>
    <w:rPr>
      <w:rFonts w:cs="Times New Roman"/>
    </w:rPr>
  </w:style>
  <w:style w:type="character" w:customStyle="1" w:styleId="WW8Num3z0">
    <w:name w:val="WW8Num3z0"/>
    <w:rsid w:val="0038564F"/>
    <w:rPr>
      <w:rFonts w:ascii="Times New Roman" w:hAnsi="Times New Roman" w:cs="Times New Roman"/>
    </w:rPr>
  </w:style>
  <w:style w:type="character" w:customStyle="1" w:styleId="WW8Num6z0">
    <w:name w:val="WW8Num6z0"/>
    <w:rsid w:val="0038564F"/>
    <w:rPr>
      <w:rFonts w:ascii="Times New Roman" w:hAnsi="Times New Roman" w:cs="Times New Roman"/>
    </w:rPr>
  </w:style>
  <w:style w:type="character" w:customStyle="1" w:styleId="WW8NumSt3z0">
    <w:name w:val="WW8NumSt3z0"/>
    <w:rsid w:val="0038564F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38564F"/>
  </w:style>
  <w:style w:type="character" w:customStyle="1" w:styleId="11">
    <w:name w:val="Заголовок 1 Знак"/>
    <w:rsid w:val="0038564F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rsid w:val="0038564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Текст выноски Знак"/>
    <w:rsid w:val="0038564F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rsid w:val="0038564F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rsid w:val="0038564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аголовок"/>
    <w:basedOn w:val="a"/>
    <w:next w:val="a7"/>
    <w:rsid w:val="0038564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38564F"/>
    <w:pPr>
      <w:spacing w:after="120"/>
    </w:pPr>
  </w:style>
  <w:style w:type="paragraph" w:styleId="a8">
    <w:name w:val="List"/>
    <w:basedOn w:val="a7"/>
    <w:rsid w:val="0038564F"/>
    <w:rPr>
      <w:rFonts w:cs="Tahoma"/>
    </w:rPr>
  </w:style>
  <w:style w:type="paragraph" w:customStyle="1" w:styleId="12">
    <w:name w:val="Название1"/>
    <w:basedOn w:val="a"/>
    <w:rsid w:val="0038564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38564F"/>
    <w:pPr>
      <w:suppressLineNumbers/>
    </w:pPr>
    <w:rPr>
      <w:rFonts w:cs="Tahoma"/>
    </w:rPr>
  </w:style>
  <w:style w:type="paragraph" w:styleId="a9">
    <w:name w:val="Balloon Text"/>
    <w:basedOn w:val="a"/>
    <w:rsid w:val="0038564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8564F"/>
    <w:pPr>
      <w:ind w:left="720"/>
    </w:pPr>
  </w:style>
  <w:style w:type="paragraph" w:styleId="ab">
    <w:name w:val="header"/>
    <w:basedOn w:val="a"/>
    <w:uiPriority w:val="99"/>
    <w:rsid w:val="0038564F"/>
  </w:style>
  <w:style w:type="paragraph" w:styleId="ac">
    <w:name w:val="footer"/>
    <w:basedOn w:val="a"/>
    <w:rsid w:val="0038564F"/>
  </w:style>
  <w:style w:type="paragraph" w:customStyle="1" w:styleId="ConsPlusNormal">
    <w:name w:val="ConsPlusNormal"/>
    <w:rsid w:val="0038564F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paragraph" w:styleId="ad">
    <w:name w:val="Normal (Web)"/>
    <w:basedOn w:val="a"/>
    <w:uiPriority w:val="99"/>
    <w:rsid w:val="0038564F"/>
    <w:pPr>
      <w:widowControl/>
      <w:autoSpaceDE/>
      <w:spacing w:before="280" w:after="280"/>
    </w:pPr>
    <w:rPr>
      <w:sz w:val="24"/>
      <w:szCs w:val="24"/>
    </w:rPr>
  </w:style>
  <w:style w:type="paragraph" w:customStyle="1" w:styleId="ConsPlusCell">
    <w:name w:val="ConsPlusCell"/>
    <w:uiPriority w:val="99"/>
    <w:rsid w:val="0038564F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e">
    <w:name w:val="Содержимое врезки"/>
    <w:basedOn w:val="a7"/>
    <w:rsid w:val="0038564F"/>
  </w:style>
  <w:style w:type="paragraph" w:customStyle="1" w:styleId="af">
    <w:name w:val="Содержимое таблицы"/>
    <w:basedOn w:val="a"/>
    <w:rsid w:val="0038564F"/>
    <w:pPr>
      <w:suppressLineNumbers/>
    </w:pPr>
  </w:style>
  <w:style w:type="paragraph" w:customStyle="1" w:styleId="af0">
    <w:name w:val="Заголовок таблицы"/>
    <w:basedOn w:val="af"/>
    <w:rsid w:val="0038564F"/>
    <w:pPr>
      <w:jc w:val="center"/>
    </w:pPr>
    <w:rPr>
      <w:b/>
      <w:bCs/>
    </w:rPr>
  </w:style>
  <w:style w:type="paragraph" w:styleId="af1">
    <w:name w:val="No Spacing"/>
    <w:link w:val="af2"/>
    <w:qFormat/>
    <w:rsid w:val="00F21F22"/>
    <w:pPr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F21F22"/>
    <w:rPr>
      <w:rFonts w:ascii="Calibri" w:eastAsia="Calibri" w:hAnsi="Calibri"/>
      <w:sz w:val="22"/>
      <w:szCs w:val="22"/>
      <w:lang w:eastAsia="en-US" w:bidi="ar-SA"/>
    </w:rPr>
  </w:style>
  <w:style w:type="table" w:styleId="af3">
    <w:name w:val="Table Grid"/>
    <w:basedOn w:val="a1"/>
    <w:uiPriority w:val="59"/>
    <w:rsid w:val="00F21F2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link w:val="ListParagraphChar"/>
    <w:rsid w:val="00F21F22"/>
    <w:pPr>
      <w:widowControl/>
      <w:suppressAutoHyphens w:val="0"/>
      <w:autoSpaceDE/>
      <w:ind w:left="720"/>
      <w:jc w:val="both"/>
    </w:pPr>
    <w:rPr>
      <w:sz w:val="24"/>
      <w:szCs w:val="24"/>
      <w:lang w:val="en-US" w:eastAsia="en-US"/>
    </w:rPr>
  </w:style>
  <w:style w:type="character" w:customStyle="1" w:styleId="ListParagraphChar">
    <w:name w:val="List Paragraph Char"/>
    <w:link w:val="14"/>
    <w:locked/>
    <w:rsid w:val="00F21F22"/>
    <w:rPr>
      <w:sz w:val="24"/>
      <w:szCs w:val="24"/>
      <w:lang w:val="en-US" w:eastAsia="en-US"/>
    </w:rPr>
  </w:style>
  <w:style w:type="character" w:styleId="af4">
    <w:name w:val="Hyperlink"/>
    <w:uiPriority w:val="99"/>
    <w:rsid w:val="001C494B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15E0C"/>
    <w:pPr>
      <w:suppressAutoHyphens w:val="0"/>
      <w:autoSpaceDN w:val="0"/>
    </w:pPr>
    <w:rPr>
      <w:sz w:val="22"/>
      <w:szCs w:val="22"/>
      <w:lang w:eastAsia="ru-RU" w:bidi="ru-RU"/>
    </w:rPr>
  </w:style>
  <w:style w:type="paragraph" w:styleId="af5">
    <w:name w:val="footnote text"/>
    <w:basedOn w:val="a"/>
    <w:link w:val="af6"/>
    <w:uiPriority w:val="99"/>
    <w:semiHidden/>
    <w:unhideWhenUsed/>
    <w:rsid w:val="00E275B2"/>
  </w:style>
  <w:style w:type="character" w:customStyle="1" w:styleId="af6">
    <w:name w:val="Текст сноски Знак"/>
    <w:basedOn w:val="a0"/>
    <w:link w:val="af5"/>
    <w:uiPriority w:val="99"/>
    <w:semiHidden/>
    <w:rsid w:val="00E275B2"/>
    <w:rPr>
      <w:lang w:eastAsia="ar-SA"/>
    </w:rPr>
  </w:style>
  <w:style w:type="character" w:styleId="af7">
    <w:name w:val="footnote reference"/>
    <w:basedOn w:val="a0"/>
    <w:uiPriority w:val="99"/>
    <w:semiHidden/>
    <w:unhideWhenUsed/>
    <w:rsid w:val="00E275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4F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38564F"/>
    <w:pPr>
      <w:keepNext/>
      <w:widowControl/>
      <w:tabs>
        <w:tab w:val="num" w:pos="432"/>
      </w:tabs>
      <w:autoSpaceDE/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8564F"/>
    <w:pPr>
      <w:keepNext/>
      <w:widowControl/>
      <w:tabs>
        <w:tab w:val="num" w:pos="576"/>
      </w:tabs>
      <w:autoSpaceDE/>
      <w:ind w:left="576" w:hanging="576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8564F"/>
    <w:rPr>
      <w:rFonts w:cs="Times New Roman"/>
    </w:rPr>
  </w:style>
  <w:style w:type="character" w:customStyle="1" w:styleId="WW8Num3z0">
    <w:name w:val="WW8Num3z0"/>
    <w:rsid w:val="0038564F"/>
    <w:rPr>
      <w:rFonts w:ascii="Times New Roman" w:hAnsi="Times New Roman" w:cs="Times New Roman"/>
    </w:rPr>
  </w:style>
  <w:style w:type="character" w:customStyle="1" w:styleId="WW8Num6z0">
    <w:name w:val="WW8Num6z0"/>
    <w:rsid w:val="0038564F"/>
    <w:rPr>
      <w:rFonts w:ascii="Times New Roman" w:hAnsi="Times New Roman" w:cs="Times New Roman"/>
    </w:rPr>
  </w:style>
  <w:style w:type="character" w:customStyle="1" w:styleId="WW8NumSt3z0">
    <w:name w:val="WW8NumSt3z0"/>
    <w:rsid w:val="0038564F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38564F"/>
  </w:style>
  <w:style w:type="character" w:customStyle="1" w:styleId="11">
    <w:name w:val="Заголовок 1 Знак"/>
    <w:rsid w:val="0038564F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rsid w:val="0038564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Текст выноски Знак"/>
    <w:rsid w:val="0038564F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rsid w:val="0038564F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rsid w:val="0038564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аголовок"/>
    <w:basedOn w:val="a"/>
    <w:next w:val="a7"/>
    <w:rsid w:val="0038564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38564F"/>
    <w:pPr>
      <w:spacing w:after="120"/>
    </w:pPr>
  </w:style>
  <w:style w:type="paragraph" w:styleId="a8">
    <w:name w:val="List"/>
    <w:basedOn w:val="a7"/>
    <w:rsid w:val="0038564F"/>
    <w:rPr>
      <w:rFonts w:cs="Tahoma"/>
    </w:rPr>
  </w:style>
  <w:style w:type="paragraph" w:customStyle="1" w:styleId="12">
    <w:name w:val="Название1"/>
    <w:basedOn w:val="a"/>
    <w:rsid w:val="0038564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38564F"/>
    <w:pPr>
      <w:suppressLineNumbers/>
    </w:pPr>
    <w:rPr>
      <w:rFonts w:cs="Tahoma"/>
    </w:rPr>
  </w:style>
  <w:style w:type="paragraph" w:styleId="a9">
    <w:name w:val="Balloon Text"/>
    <w:basedOn w:val="a"/>
    <w:rsid w:val="0038564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8564F"/>
    <w:pPr>
      <w:ind w:left="720"/>
    </w:pPr>
  </w:style>
  <w:style w:type="paragraph" w:styleId="ab">
    <w:name w:val="header"/>
    <w:basedOn w:val="a"/>
    <w:uiPriority w:val="99"/>
    <w:rsid w:val="0038564F"/>
  </w:style>
  <w:style w:type="paragraph" w:styleId="ac">
    <w:name w:val="footer"/>
    <w:basedOn w:val="a"/>
    <w:rsid w:val="0038564F"/>
  </w:style>
  <w:style w:type="paragraph" w:customStyle="1" w:styleId="ConsPlusNormal">
    <w:name w:val="ConsPlusNormal"/>
    <w:rsid w:val="0038564F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paragraph" w:styleId="ad">
    <w:name w:val="Normal (Web)"/>
    <w:basedOn w:val="a"/>
    <w:uiPriority w:val="99"/>
    <w:rsid w:val="0038564F"/>
    <w:pPr>
      <w:widowControl/>
      <w:autoSpaceDE/>
      <w:spacing w:before="280" w:after="280"/>
    </w:pPr>
    <w:rPr>
      <w:sz w:val="24"/>
      <w:szCs w:val="24"/>
    </w:rPr>
  </w:style>
  <w:style w:type="paragraph" w:customStyle="1" w:styleId="ConsPlusCell">
    <w:name w:val="ConsPlusCell"/>
    <w:uiPriority w:val="99"/>
    <w:rsid w:val="0038564F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e">
    <w:name w:val="Содержимое врезки"/>
    <w:basedOn w:val="a7"/>
    <w:rsid w:val="0038564F"/>
  </w:style>
  <w:style w:type="paragraph" w:customStyle="1" w:styleId="af">
    <w:name w:val="Содержимое таблицы"/>
    <w:basedOn w:val="a"/>
    <w:rsid w:val="0038564F"/>
    <w:pPr>
      <w:suppressLineNumbers/>
    </w:pPr>
  </w:style>
  <w:style w:type="paragraph" w:customStyle="1" w:styleId="af0">
    <w:name w:val="Заголовок таблицы"/>
    <w:basedOn w:val="af"/>
    <w:rsid w:val="0038564F"/>
    <w:pPr>
      <w:jc w:val="center"/>
    </w:pPr>
    <w:rPr>
      <w:b/>
      <w:bCs/>
    </w:rPr>
  </w:style>
  <w:style w:type="paragraph" w:styleId="af1">
    <w:name w:val="No Spacing"/>
    <w:link w:val="af2"/>
    <w:qFormat/>
    <w:rsid w:val="00F21F22"/>
    <w:pPr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F21F22"/>
    <w:rPr>
      <w:rFonts w:ascii="Calibri" w:eastAsia="Calibri" w:hAnsi="Calibri"/>
      <w:sz w:val="22"/>
      <w:szCs w:val="22"/>
      <w:lang w:eastAsia="en-US" w:bidi="ar-SA"/>
    </w:rPr>
  </w:style>
  <w:style w:type="table" w:styleId="af3">
    <w:name w:val="Table Grid"/>
    <w:basedOn w:val="a1"/>
    <w:uiPriority w:val="59"/>
    <w:rsid w:val="00F21F2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link w:val="ListParagraphChar"/>
    <w:rsid w:val="00F21F22"/>
    <w:pPr>
      <w:widowControl/>
      <w:suppressAutoHyphens w:val="0"/>
      <w:autoSpaceDE/>
      <w:ind w:left="720"/>
      <w:jc w:val="both"/>
    </w:pPr>
    <w:rPr>
      <w:sz w:val="24"/>
      <w:szCs w:val="24"/>
      <w:lang w:val="en-US" w:eastAsia="en-US"/>
    </w:rPr>
  </w:style>
  <w:style w:type="character" w:customStyle="1" w:styleId="ListParagraphChar">
    <w:name w:val="List Paragraph Char"/>
    <w:link w:val="14"/>
    <w:locked/>
    <w:rsid w:val="00F21F22"/>
    <w:rPr>
      <w:sz w:val="24"/>
      <w:szCs w:val="24"/>
      <w:lang w:val="en-US" w:eastAsia="en-US"/>
    </w:rPr>
  </w:style>
  <w:style w:type="character" w:styleId="af4">
    <w:name w:val="Hyperlink"/>
    <w:uiPriority w:val="99"/>
    <w:rsid w:val="001C494B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15E0C"/>
    <w:pPr>
      <w:suppressAutoHyphens w:val="0"/>
      <w:autoSpaceDN w:val="0"/>
    </w:pPr>
    <w:rPr>
      <w:sz w:val="22"/>
      <w:szCs w:val="22"/>
      <w:lang w:eastAsia="ru-RU" w:bidi="ru-RU"/>
    </w:rPr>
  </w:style>
  <w:style w:type="paragraph" w:styleId="af5">
    <w:name w:val="footnote text"/>
    <w:basedOn w:val="a"/>
    <w:link w:val="af6"/>
    <w:uiPriority w:val="99"/>
    <w:semiHidden/>
    <w:unhideWhenUsed/>
    <w:rsid w:val="00E275B2"/>
  </w:style>
  <w:style w:type="character" w:customStyle="1" w:styleId="af6">
    <w:name w:val="Текст сноски Знак"/>
    <w:basedOn w:val="a0"/>
    <w:link w:val="af5"/>
    <w:uiPriority w:val="99"/>
    <w:semiHidden/>
    <w:rsid w:val="00E275B2"/>
    <w:rPr>
      <w:lang w:eastAsia="ar-SA"/>
    </w:rPr>
  </w:style>
  <w:style w:type="character" w:styleId="af7">
    <w:name w:val="footnote reference"/>
    <w:basedOn w:val="a0"/>
    <w:uiPriority w:val="99"/>
    <w:semiHidden/>
    <w:unhideWhenUsed/>
    <w:rsid w:val="00E275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43B66-2932-4F83-81A0-4F31447AE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АДМИНИСТРАЦИЯ</cp:lastModifiedBy>
  <cp:revision>3</cp:revision>
  <cp:lastPrinted>2019-09-03T07:03:00Z</cp:lastPrinted>
  <dcterms:created xsi:type="dcterms:W3CDTF">2020-04-13T12:47:00Z</dcterms:created>
  <dcterms:modified xsi:type="dcterms:W3CDTF">2020-04-13T12:48:00Z</dcterms:modified>
</cp:coreProperties>
</file>