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71" w:rsidRDefault="002C4971" w:rsidP="00AF7355">
      <w:pPr>
        <w:jc w:val="center"/>
        <w:rPr>
          <w:rFonts w:ascii="Times New Roman" w:hAnsi="Times New Roman" w:cs="Times New Roman"/>
          <w:b/>
        </w:rPr>
      </w:pPr>
    </w:p>
    <w:p w:rsidR="002C4971" w:rsidRDefault="002C4971" w:rsidP="00AF7355">
      <w:pPr>
        <w:jc w:val="center"/>
        <w:rPr>
          <w:rFonts w:ascii="Times New Roman" w:hAnsi="Times New Roman" w:cs="Times New Roman"/>
          <w:b/>
        </w:rPr>
      </w:pPr>
      <w:r w:rsidRPr="002C4971"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561975" cy="628650"/>
            <wp:effectExtent l="19050" t="0" r="9525" b="0"/>
            <wp:docPr id="80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49" w:rsidRDefault="00406B49" w:rsidP="00AF7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355" w:rsidRPr="00406B49" w:rsidRDefault="00AF7355" w:rsidP="00AF7355">
      <w:pPr>
        <w:jc w:val="center"/>
        <w:rPr>
          <w:rFonts w:ascii="Times New Roman" w:hAnsi="Times New Roman" w:cs="Times New Roman"/>
          <w:b/>
        </w:rPr>
      </w:pPr>
      <w:r w:rsidRPr="00406B49">
        <w:rPr>
          <w:rFonts w:ascii="Times New Roman" w:hAnsi="Times New Roman" w:cs="Times New Roman"/>
          <w:b/>
        </w:rPr>
        <w:t xml:space="preserve">Администрация </w:t>
      </w:r>
    </w:p>
    <w:p w:rsidR="00AF7355" w:rsidRPr="00406B49" w:rsidRDefault="00AF7355" w:rsidP="00AF7355">
      <w:pPr>
        <w:jc w:val="center"/>
        <w:rPr>
          <w:rFonts w:ascii="Times New Roman" w:hAnsi="Times New Roman" w:cs="Times New Roman"/>
          <w:b/>
        </w:rPr>
      </w:pPr>
      <w:r w:rsidRPr="00406B49">
        <w:rPr>
          <w:rFonts w:ascii="Times New Roman" w:hAnsi="Times New Roman" w:cs="Times New Roman"/>
          <w:b/>
        </w:rPr>
        <w:t xml:space="preserve">муниципального образования </w:t>
      </w:r>
      <w:r w:rsidR="002C4971" w:rsidRPr="00406B49">
        <w:rPr>
          <w:rFonts w:ascii="Times New Roman" w:hAnsi="Times New Roman" w:cs="Times New Roman"/>
          <w:b/>
        </w:rPr>
        <w:t>Громовское</w:t>
      </w:r>
      <w:r w:rsidRPr="00406B49">
        <w:rPr>
          <w:rFonts w:ascii="Times New Roman" w:hAnsi="Times New Roman" w:cs="Times New Roman"/>
          <w:b/>
        </w:rPr>
        <w:t xml:space="preserve"> сельское поселение</w:t>
      </w:r>
    </w:p>
    <w:p w:rsidR="00AF7355" w:rsidRPr="00406B49" w:rsidRDefault="00406B49" w:rsidP="00AF73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AF7355" w:rsidRPr="00406B49">
        <w:rPr>
          <w:rFonts w:ascii="Times New Roman" w:hAnsi="Times New Roman" w:cs="Times New Roman"/>
          <w:b/>
        </w:rPr>
        <w:t xml:space="preserve">униципального образования Приозерский муниципальный район </w:t>
      </w:r>
    </w:p>
    <w:p w:rsidR="0080603F" w:rsidRPr="00406B49" w:rsidRDefault="00AF7355" w:rsidP="00AF7355">
      <w:pPr>
        <w:jc w:val="center"/>
        <w:rPr>
          <w:rFonts w:ascii="Times New Roman" w:hAnsi="Times New Roman" w:cs="Times New Roman"/>
          <w:b/>
        </w:rPr>
      </w:pPr>
      <w:r w:rsidRPr="00406B49">
        <w:rPr>
          <w:rFonts w:ascii="Times New Roman" w:hAnsi="Times New Roman" w:cs="Times New Roman"/>
          <w:b/>
        </w:rPr>
        <w:t>Ленинградской области</w:t>
      </w:r>
    </w:p>
    <w:p w:rsidR="00AF7355" w:rsidRPr="002C4971" w:rsidRDefault="00AF7355" w:rsidP="00AF7355">
      <w:pPr>
        <w:jc w:val="center"/>
        <w:rPr>
          <w:rFonts w:ascii="Times New Roman" w:hAnsi="Times New Roman" w:cs="Times New Roman"/>
        </w:rPr>
      </w:pPr>
    </w:p>
    <w:p w:rsidR="00406B49" w:rsidRDefault="00406B49" w:rsidP="00371470">
      <w:pPr>
        <w:jc w:val="center"/>
        <w:rPr>
          <w:rFonts w:ascii="Times New Roman" w:hAnsi="Times New Roman" w:cs="Times New Roman"/>
          <w:b/>
        </w:rPr>
      </w:pPr>
    </w:p>
    <w:p w:rsidR="00371470" w:rsidRPr="002C4971" w:rsidRDefault="00371470" w:rsidP="00371470">
      <w:pPr>
        <w:jc w:val="center"/>
        <w:rPr>
          <w:rFonts w:ascii="Times New Roman" w:hAnsi="Times New Roman" w:cs="Times New Roman"/>
          <w:b/>
        </w:rPr>
      </w:pPr>
      <w:r w:rsidRPr="002C4971">
        <w:rPr>
          <w:rFonts w:ascii="Times New Roman" w:hAnsi="Times New Roman" w:cs="Times New Roman"/>
          <w:b/>
        </w:rPr>
        <w:t>ПОСТАНОВЛЕНИЕ</w:t>
      </w:r>
    </w:p>
    <w:p w:rsidR="00371470" w:rsidRPr="002C4971" w:rsidRDefault="00371470" w:rsidP="00371470">
      <w:pPr>
        <w:jc w:val="center"/>
        <w:rPr>
          <w:rFonts w:ascii="Times New Roman" w:hAnsi="Times New Roman" w:cs="Times New Roman"/>
          <w:b/>
          <w:bCs/>
          <w:spacing w:val="20"/>
        </w:rPr>
      </w:pPr>
    </w:p>
    <w:p w:rsidR="00371470" w:rsidRPr="002C4971" w:rsidRDefault="00371470" w:rsidP="00371470">
      <w:pPr>
        <w:jc w:val="both"/>
        <w:rPr>
          <w:rFonts w:ascii="Times New Roman" w:hAnsi="Times New Roman" w:cs="Times New Roman"/>
          <w:bCs/>
          <w:spacing w:val="20"/>
        </w:rPr>
      </w:pPr>
      <w:r w:rsidRPr="00406B49">
        <w:rPr>
          <w:rFonts w:ascii="Times New Roman" w:hAnsi="Times New Roman" w:cs="Times New Roman"/>
          <w:bCs/>
          <w:spacing w:val="20"/>
        </w:rPr>
        <w:t>от «</w:t>
      </w:r>
      <w:r w:rsidR="00B235F7">
        <w:rPr>
          <w:rFonts w:ascii="Times New Roman" w:hAnsi="Times New Roman" w:cs="Times New Roman"/>
          <w:bCs/>
          <w:spacing w:val="20"/>
        </w:rPr>
        <w:t>23</w:t>
      </w:r>
      <w:r w:rsidRPr="00406B49">
        <w:rPr>
          <w:rFonts w:ascii="Times New Roman" w:hAnsi="Times New Roman" w:cs="Times New Roman"/>
          <w:bCs/>
          <w:spacing w:val="20"/>
        </w:rPr>
        <w:t xml:space="preserve">» </w:t>
      </w:r>
      <w:r w:rsidR="00B235F7">
        <w:rPr>
          <w:rFonts w:ascii="Times New Roman" w:hAnsi="Times New Roman" w:cs="Times New Roman"/>
          <w:bCs/>
          <w:spacing w:val="20"/>
        </w:rPr>
        <w:t>июля</w:t>
      </w:r>
      <w:r w:rsidRPr="00406B49">
        <w:rPr>
          <w:rFonts w:ascii="Times New Roman" w:hAnsi="Times New Roman" w:cs="Times New Roman"/>
          <w:bCs/>
          <w:spacing w:val="20"/>
        </w:rPr>
        <w:t xml:space="preserve"> 20</w:t>
      </w:r>
      <w:r w:rsidR="00B235F7">
        <w:rPr>
          <w:rFonts w:ascii="Times New Roman" w:hAnsi="Times New Roman" w:cs="Times New Roman"/>
          <w:bCs/>
          <w:spacing w:val="20"/>
        </w:rPr>
        <w:t>21</w:t>
      </w:r>
      <w:r w:rsidRPr="00406B49">
        <w:rPr>
          <w:rFonts w:ascii="Times New Roman" w:hAnsi="Times New Roman" w:cs="Times New Roman"/>
          <w:bCs/>
          <w:spacing w:val="20"/>
        </w:rPr>
        <w:t>г</w:t>
      </w:r>
      <w:r w:rsidR="00AA1464" w:rsidRPr="00406B49">
        <w:rPr>
          <w:rFonts w:ascii="Times New Roman" w:hAnsi="Times New Roman" w:cs="Times New Roman"/>
        </w:rPr>
        <w:t xml:space="preserve"> </w:t>
      </w:r>
      <w:r w:rsidR="00AA1464" w:rsidRPr="00406B49">
        <w:rPr>
          <w:rFonts w:ascii="Times New Roman" w:hAnsi="Times New Roman" w:cs="Times New Roman"/>
        </w:rPr>
        <w:tab/>
      </w:r>
      <w:r w:rsidR="005F0440" w:rsidRPr="00406B49">
        <w:rPr>
          <w:rFonts w:ascii="Times New Roman" w:hAnsi="Times New Roman" w:cs="Times New Roman"/>
          <w:bCs/>
          <w:spacing w:val="20"/>
        </w:rPr>
        <w:tab/>
      </w:r>
      <w:r w:rsidR="00AA1464" w:rsidRPr="00406B49">
        <w:rPr>
          <w:rFonts w:ascii="Times New Roman" w:hAnsi="Times New Roman" w:cs="Times New Roman"/>
          <w:bCs/>
          <w:spacing w:val="20"/>
        </w:rPr>
        <w:tab/>
        <w:t xml:space="preserve"> </w:t>
      </w:r>
      <w:r w:rsidRPr="00406B49">
        <w:rPr>
          <w:rFonts w:ascii="Times New Roman" w:hAnsi="Times New Roman" w:cs="Times New Roman"/>
          <w:bCs/>
          <w:spacing w:val="20"/>
        </w:rPr>
        <w:t>№</w:t>
      </w:r>
      <w:r w:rsidR="00B235F7">
        <w:rPr>
          <w:rFonts w:ascii="Times New Roman" w:hAnsi="Times New Roman" w:cs="Times New Roman"/>
          <w:bCs/>
          <w:spacing w:val="20"/>
        </w:rPr>
        <w:t>190</w:t>
      </w:r>
    </w:p>
    <w:p w:rsidR="002C4971" w:rsidRPr="002C4971" w:rsidRDefault="002C4971" w:rsidP="002B3153">
      <w:pPr>
        <w:jc w:val="center"/>
        <w:rPr>
          <w:rFonts w:ascii="Times New Roman" w:hAnsi="Times New Roman" w:cs="Times New Roman"/>
          <w:b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17"/>
      </w:tblGrid>
      <w:tr w:rsidR="002C4971" w:rsidRPr="002C4971" w:rsidTr="002C4971">
        <w:tc>
          <w:tcPr>
            <w:tcW w:w="5070" w:type="dxa"/>
          </w:tcPr>
          <w:p w:rsidR="002C4971" w:rsidRPr="002C4971" w:rsidRDefault="00537B08" w:rsidP="002C4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971" w:rsidRPr="002C497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15.06.2016 № 266 «</w:t>
            </w:r>
            <w:r w:rsidR="002C4971" w:rsidRPr="002C4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порядке определения нормативных затрат на обеспечение функций муниципальных органов муниципального образования Громовское сельское поселение муниципального образования Приозерский муниципальный район Ленинградской области (включая подведомственные (курируемые) казенные, бюджетные учреждения)»</w:t>
            </w:r>
          </w:p>
        </w:tc>
        <w:tc>
          <w:tcPr>
            <w:tcW w:w="4217" w:type="dxa"/>
          </w:tcPr>
          <w:p w:rsidR="002C4971" w:rsidRPr="002C4971" w:rsidRDefault="002C4971" w:rsidP="002B3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66A9" w:rsidRPr="002B3153" w:rsidRDefault="00632B27" w:rsidP="002B3153">
      <w:pPr>
        <w:jc w:val="center"/>
        <w:rPr>
          <w:rFonts w:ascii="Times New Roman" w:hAnsi="Times New Roman" w:cs="Times New Roman"/>
          <w:b/>
        </w:rPr>
      </w:pPr>
      <w:r w:rsidRPr="002B3153">
        <w:rPr>
          <w:rFonts w:ascii="Times New Roman" w:hAnsi="Times New Roman" w:cs="Times New Roman"/>
          <w:b/>
        </w:rPr>
        <w:t xml:space="preserve"> </w:t>
      </w:r>
    </w:p>
    <w:p w:rsidR="00497026" w:rsidRPr="002B3153" w:rsidRDefault="00497026" w:rsidP="0049702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 xml:space="preserve">В соответствии с </w:t>
      </w:r>
      <w:hyperlink r:id="rId8" w:history="1">
        <w:r w:rsidRPr="002B3153">
          <w:rPr>
            <w:rStyle w:val="af8"/>
            <w:rFonts w:ascii="Times New Roman" w:hAnsi="Times New Roman" w:cs="Times New Roman"/>
            <w:color w:val="auto"/>
            <w:u w:val="none"/>
            <w:lang w:bidi="ar-SA"/>
          </w:rPr>
          <w:t>пунктом 2 части 4 статьи 19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 xml:space="preserve"> Федерального закона от 05.04.2013 № 44-ФЗ </w:t>
      </w:r>
      <w:r w:rsidR="00B566A9" w:rsidRPr="002B3153">
        <w:rPr>
          <w:rFonts w:ascii="Times New Roman" w:eastAsia="Times New Roman" w:hAnsi="Times New Roman" w:cs="Times New Roman"/>
          <w:lang w:bidi="ar-SA"/>
        </w:rPr>
        <w:t>«</w:t>
      </w:r>
      <w:r w:rsidRPr="002B3153">
        <w:rPr>
          <w:rFonts w:ascii="Times New Roman" w:eastAsia="Times New Roman" w:hAnsi="Times New Roman" w:cs="Times New Roman"/>
          <w:lang w:bidi="ar-SA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566A9" w:rsidRPr="002B3153">
        <w:rPr>
          <w:rFonts w:ascii="Times New Roman" w:eastAsia="Times New Roman" w:hAnsi="Times New Roman" w:cs="Times New Roman"/>
          <w:lang w:bidi="ar-SA"/>
        </w:rPr>
        <w:t>»</w:t>
      </w:r>
      <w:r w:rsidR="00E0224F" w:rsidRPr="002B3153">
        <w:rPr>
          <w:rFonts w:ascii="Times New Roman" w:eastAsia="Times New Roman" w:hAnsi="Times New Roman" w:cs="Times New Roman"/>
          <w:lang w:bidi="ar-SA"/>
        </w:rPr>
        <w:t xml:space="preserve"> (далее</w:t>
      </w:r>
      <w:r w:rsidR="007A7C72" w:rsidRPr="002B3153">
        <w:rPr>
          <w:rFonts w:ascii="Times New Roman" w:eastAsia="Times New Roman" w:hAnsi="Times New Roman" w:cs="Times New Roman"/>
          <w:lang w:bidi="ar-SA"/>
        </w:rPr>
        <w:t xml:space="preserve"> </w:t>
      </w:r>
      <w:r w:rsidR="00E0224F" w:rsidRPr="002B3153">
        <w:rPr>
          <w:rFonts w:ascii="Times New Roman" w:eastAsia="Times New Roman" w:hAnsi="Times New Roman" w:cs="Times New Roman"/>
          <w:lang w:bidi="ar-SA"/>
        </w:rPr>
        <w:t>-</w:t>
      </w:r>
      <w:r w:rsidR="007A7C72" w:rsidRPr="002B3153">
        <w:rPr>
          <w:rFonts w:ascii="Times New Roman" w:eastAsia="Times New Roman" w:hAnsi="Times New Roman" w:cs="Times New Roman"/>
          <w:lang w:bidi="ar-SA"/>
        </w:rPr>
        <w:t xml:space="preserve"> </w:t>
      </w:r>
      <w:r w:rsidR="00E0224F" w:rsidRPr="002B3153">
        <w:rPr>
          <w:rFonts w:ascii="Times New Roman" w:eastAsia="Times New Roman" w:hAnsi="Times New Roman" w:cs="Times New Roman"/>
          <w:lang w:bidi="ar-SA"/>
        </w:rPr>
        <w:t>Закон о контрактной системе)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, </w:t>
      </w:r>
      <w:r w:rsidR="007A7C72" w:rsidRPr="002B3153">
        <w:rPr>
          <w:rFonts w:ascii="Times New Roman" w:eastAsia="Times New Roman" w:hAnsi="Times New Roman" w:cs="Times New Roman"/>
          <w:lang w:bidi="ar-SA"/>
        </w:rPr>
        <w:t>постановлением Правительства Российской Фе</w:t>
      </w:r>
      <w:r w:rsidR="002C2AC6" w:rsidRPr="002B3153">
        <w:rPr>
          <w:rFonts w:ascii="Times New Roman" w:eastAsia="Times New Roman" w:hAnsi="Times New Roman" w:cs="Times New Roman"/>
          <w:lang w:bidi="ar-SA"/>
        </w:rPr>
        <w:t>дерации от 13 октября 2014 года</w:t>
      </w:r>
      <w:r w:rsidR="007A7C72" w:rsidRPr="002B3153">
        <w:rPr>
          <w:rFonts w:ascii="Times New Roman" w:eastAsia="Times New Roman" w:hAnsi="Times New Roman" w:cs="Times New Roman"/>
          <w:lang w:bidi="ar-SA"/>
        </w:rPr>
        <w:t xml:space="preserve">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="007A7C72" w:rsidRPr="002B3153">
        <w:rPr>
          <w:rFonts w:ascii="Times New Roman" w:eastAsia="Times New Roman" w:hAnsi="Times New Roman" w:cs="Times New Roman"/>
          <w:lang w:bidi="ar-SA"/>
        </w:rPr>
        <w:t xml:space="preserve"> </w:t>
      </w:r>
      <w:proofErr w:type="gramStart"/>
      <w:r w:rsidR="007A7C72" w:rsidRPr="002B3153">
        <w:rPr>
          <w:rFonts w:ascii="Times New Roman" w:eastAsia="Times New Roman" w:hAnsi="Times New Roman" w:cs="Times New Roman"/>
          <w:lang w:bidi="ar-SA"/>
        </w:rPr>
        <w:t xml:space="preserve">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B566A9" w:rsidRPr="002B3153">
        <w:rPr>
          <w:rFonts w:ascii="Times New Roman" w:eastAsia="Times New Roman" w:hAnsi="Times New Roman" w:cs="Times New Roman"/>
          <w:lang w:bidi="ar-SA"/>
        </w:rPr>
        <w:t>«</w:t>
      </w:r>
      <w:r w:rsidR="007A7C72" w:rsidRPr="002B3153">
        <w:rPr>
          <w:rFonts w:ascii="Times New Roman" w:eastAsia="Times New Roman" w:hAnsi="Times New Roman" w:cs="Times New Roman"/>
          <w:lang w:bidi="ar-SA"/>
        </w:rPr>
        <w:t>Росатом</w:t>
      </w:r>
      <w:r w:rsidR="00B566A9" w:rsidRPr="002B3153">
        <w:rPr>
          <w:rFonts w:ascii="Times New Roman" w:eastAsia="Times New Roman" w:hAnsi="Times New Roman" w:cs="Times New Roman"/>
          <w:lang w:bidi="ar-SA"/>
        </w:rPr>
        <w:t>»</w:t>
      </w:r>
      <w:r w:rsidR="007A7C72" w:rsidRPr="002B3153">
        <w:rPr>
          <w:rFonts w:ascii="Times New Roman" w:eastAsia="Times New Roman" w:hAnsi="Times New Roman" w:cs="Times New Roman"/>
          <w:lang w:bidi="ar-SA"/>
        </w:rPr>
        <w:t xml:space="preserve">, Государственной корпорации по космической деятельности </w:t>
      </w:r>
      <w:r w:rsidR="00B566A9" w:rsidRPr="002B3153">
        <w:rPr>
          <w:rFonts w:ascii="Times New Roman" w:eastAsia="Times New Roman" w:hAnsi="Times New Roman" w:cs="Times New Roman"/>
          <w:lang w:bidi="ar-SA"/>
        </w:rPr>
        <w:t>«</w:t>
      </w:r>
      <w:r w:rsidR="007A7C72" w:rsidRPr="002B3153">
        <w:rPr>
          <w:rFonts w:ascii="Times New Roman" w:eastAsia="Times New Roman" w:hAnsi="Times New Roman" w:cs="Times New Roman"/>
          <w:lang w:bidi="ar-SA"/>
        </w:rPr>
        <w:t>Роскосмос</w:t>
      </w:r>
      <w:r w:rsidR="00B566A9" w:rsidRPr="002B3153">
        <w:rPr>
          <w:rFonts w:ascii="Times New Roman" w:eastAsia="Times New Roman" w:hAnsi="Times New Roman" w:cs="Times New Roman"/>
          <w:lang w:bidi="ar-SA"/>
        </w:rPr>
        <w:t>»</w:t>
      </w:r>
      <w:r w:rsidR="007A7C72" w:rsidRPr="002B3153">
        <w:rPr>
          <w:rFonts w:ascii="Times New Roman" w:eastAsia="Times New Roman" w:hAnsi="Times New Roman" w:cs="Times New Roman"/>
          <w:lang w:bidi="ar-SA"/>
        </w:rPr>
        <w:t xml:space="preserve"> и подведомственных им организаций»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 администрация</w:t>
      </w:r>
      <w:r w:rsidR="00934784" w:rsidRPr="002B3153">
        <w:rPr>
          <w:rFonts w:ascii="Times New Roman" w:eastAsia="Times New Roman" w:hAnsi="Times New Roman" w:cs="Times New Roman"/>
          <w:lang w:bidi="ar-SA"/>
        </w:rPr>
        <w:t xml:space="preserve"> </w:t>
      </w:r>
      <w:r w:rsidR="00AF7355" w:rsidRPr="00AF7355">
        <w:rPr>
          <w:rFonts w:ascii="Times New Roman" w:eastAsia="Times New Roman" w:hAnsi="Times New Roman" w:cs="Times New Roman"/>
          <w:lang w:bidi="ar-SA"/>
        </w:rPr>
        <w:t xml:space="preserve">муниципального образования </w:t>
      </w:r>
      <w:r w:rsidR="002C4971">
        <w:rPr>
          <w:rFonts w:ascii="Times New Roman" w:eastAsia="Times New Roman" w:hAnsi="Times New Roman" w:cs="Times New Roman"/>
          <w:lang w:bidi="ar-SA"/>
        </w:rPr>
        <w:t>Громовское</w:t>
      </w:r>
      <w:r w:rsidR="00AF7355" w:rsidRPr="00AF7355">
        <w:rPr>
          <w:rFonts w:ascii="Times New Roman" w:eastAsia="Times New Roman" w:hAnsi="Times New Roman" w:cs="Times New Roman"/>
          <w:lang w:bidi="ar-SA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="002C4971" w:rsidRPr="002C4971">
        <w:rPr>
          <w:rFonts w:ascii="Times New Roman" w:eastAsia="Times New Roman" w:hAnsi="Times New Roman" w:cs="Times New Roman"/>
          <w:lang w:bidi="ar-SA"/>
        </w:rPr>
        <w:t>ПОСТАНОВЛЯЕТ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: </w:t>
      </w:r>
      <w:proofErr w:type="gramEnd"/>
    </w:p>
    <w:p w:rsidR="00B566A9" w:rsidRPr="002B3153" w:rsidRDefault="00B566A9" w:rsidP="008F4F87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C0780A" w:rsidRPr="002B3153" w:rsidRDefault="002B65A1" w:rsidP="002B65A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 xml:space="preserve">1. </w:t>
      </w:r>
      <w:proofErr w:type="gramStart"/>
      <w:r w:rsidR="00812C88" w:rsidRPr="00812C88">
        <w:rPr>
          <w:rFonts w:ascii="Times New Roman" w:eastAsia="Times New Roman" w:hAnsi="Times New Roman" w:cs="Times New Roman"/>
          <w:lang w:bidi="ar-SA"/>
        </w:rPr>
        <w:t xml:space="preserve">Внести </w:t>
      </w:r>
      <w:r w:rsidR="0080603F" w:rsidRPr="0080603F">
        <w:rPr>
          <w:rFonts w:ascii="Times New Roman" w:eastAsia="Times New Roman" w:hAnsi="Times New Roman" w:cs="Times New Roman"/>
          <w:lang w:bidi="ar-SA"/>
        </w:rPr>
        <w:t xml:space="preserve">в </w:t>
      </w:r>
      <w:r w:rsidR="00AF7355" w:rsidRPr="00AF7355">
        <w:rPr>
          <w:rFonts w:ascii="Times New Roman" w:eastAsia="Times New Roman" w:hAnsi="Times New Roman" w:cs="Times New Roman"/>
          <w:lang w:bidi="ar-SA"/>
        </w:rPr>
        <w:t xml:space="preserve">постановление администрации муниципального образования </w:t>
      </w:r>
      <w:r w:rsidR="002C4971">
        <w:rPr>
          <w:rFonts w:ascii="Times New Roman" w:eastAsia="Times New Roman" w:hAnsi="Times New Roman" w:cs="Times New Roman"/>
          <w:lang w:bidi="ar-SA"/>
        </w:rPr>
        <w:t>Громовское</w:t>
      </w:r>
      <w:r w:rsidR="00AF7355" w:rsidRPr="00AF7355">
        <w:rPr>
          <w:rFonts w:ascii="Times New Roman" w:eastAsia="Times New Roman" w:hAnsi="Times New Roman" w:cs="Times New Roman"/>
          <w:lang w:bidi="ar-SA"/>
        </w:rPr>
        <w:t xml:space="preserve"> сельское поселение муниципального образования Приозерский муниципальный </w:t>
      </w:r>
      <w:r w:rsidR="002C4971">
        <w:rPr>
          <w:rFonts w:ascii="Times New Roman" w:eastAsia="Times New Roman" w:hAnsi="Times New Roman" w:cs="Times New Roman"/>
          <w:lang w:bidi="ar-SA"/>
        </w:rPr>
        <w:t>район Ленинградской области от 15</w:t>
      </w:r>
      <w:r w:rsidR="00AF7355" w:rsidRPr="00AF7355">
        <w:rPr>
          <w:rFonts w:ascii="Times New Roman" w:eastAsia="Times New Roman" w:hAnsi="Times New Roman" w:cs="Times New Roman"/>
          <w:lang w:bidi="ar-SA"/>
        </w:rPr>
        <w:t>.0</w:t>
      </w:r>
      <w:r w:rsidR="002C4971">
        <w:rPr>
          <w:rFonts w:ascii="Times New Roman" w:eastAsia="Times New Roman" w:hAnsi="Times New Roman" w:cs="Times New Roman"/>
          <w:lang w:bidi="ar-SA"/>
        </w:rPr>
        <w:t>6</w:t>
      </w:r>
      <w:r w:rsidR="00AF7355" w:rsidRPr="00AF7355">
        <w:rPr>
          <w:rFonts w:ascii="Times New Roman" w:eastAsia="Times New Roman" w:hAnsi="Times New Roman" w:cs="Times New Roman"/>
          <w:lang w:bidi="ar-SA"/>
        </w:rPr>
        <w:t xml:space="preserve">.2016 № </w:t>
      </w:r>
      <w:r w:rsidR="002C4971">
        <w:rPr>
          <w:rFonts w:ascii="Times New Roman" w:eastAsia="Times New Roman" w:hAnsi="Times New Roman" w:cs="Times New Roman"/>
          <w:lang w:bidi="ar-SA"/>
        </w:rPr>
        <w:t>266</w:t>
      </w:r>
      <w:r w:rsidR="00AF7355" w:rsidRPr="00AF7355">
        <w:rPr>
          <w:rFonts w:ascii="Times New Roman" w:eastAsia="Times New Roman" w:hAnsi="Times New Roman" w:cs="Times New Roman"/>
          <w:lang w:bidi="ar-SA"/>
        </w:rPr>
        <w:t xml:space="preserve"> «О порядке определения нормативных затрат на обеспечение функций муниципальных органов муниципального образования </w:t>
      </w:r>
      <w:r w:rsidR="002C4971">
        <w:rPr>
          <w:rFonts w:ascii="Times New Roman" w:eastAsia="Times New Roman" w:hAnsi="Times New Roman" w:cs="Times New Roman"/>
          <w:lang w:bidi="ar-SA"/>
        </w:rPr>
        <w:t>Громовское</w:t>
      </w:r>
      <w:r w:rsidR="00AF7355" w:rsidRPr="00AF7355">
        <w:rPr>
          <w:rFonts w:ascii="Times New Roman" w:eastAsia="Times New Roman" w:hAnsi="Times New Roman" w:cs="Times New Roman"/>
          <w:lang w:bidi="ar-SA"/>
        </w:rPr>
        <w:t xml:space="preserve"> сельское поселение муниципального образования Приозерский муниципальный район Ленинградской области (включая </w:t>
      </w:r>
      <w:r w:rsidR="00AF7355" w:rsidRPr="00AF7355">
        <w:rPr>
          <w:rFonts w:ascii="Times New Roman" w:eastAsia="Times New Roman" w:hAnsi="Times New Roman" w:cs="Times New Roman"/>
          <w:lang w:bidi="ar-SA"/>
        </w:rPr>
        <w:lastRenderedPageBreak/>
        <w:t xml:space="preserve">подведомственные (курируемые) казенные, бюджетные учреждения)» </w:t>
      </w:r>
      <w:r w:rsidR="008F4F87">
        <w:rPr>
          <w:rFonts w:ascii="Times New Roman" w:eastAsia="Times New Roman" w:hAnsi="Times New Roman" w:cs="Times New Roman"/>
          <w:bCs/>
          <w:lang w:bidi="ar-SA"/>
        </w:rPr>
        <w:t>(далее – Постановление)</w:t>
      </w:r>
      <w:r w:rsidR="00C0780A" w:rsidRPr="002B3153">
        <w:rPr>
          <w:rFonts w:ascii="Times New Roman" w:eastAsia="Times New Roman" w:hAnsi="Times New Roman" w:cs="Times New Roman"/>
          <w:bCs/>
          <w:lang w:bidi="ar-SA"/>
        </w:rPr>
        <w:t xml:space="preserve"> следующие изменения:</w:t>
      </w:r>
      <w:proofErr w:type="gramEnd"/>
    </w:p>
    <w:p w:rsidR="00C0780A" w:rsidRPr="00812C88" w:rsidRDefault="00812C88" w:rsidP="00812C88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>1.1.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2B65A1" w:rsidRPr="002B3153">
        <w:rPr>
          <w:rFonts w:ascii="Times New Roman" w:hAnsi="Times New Roman" w:cs="Times New Roman"/>
        </w:rPr>
        <w:t>П</w:t>
      </w:r>
      <w:r w:rsidR="00C0780A" w:rsidRPr="002B3153">
        <w:rPr>
          <w:rFonts w:ascii="Times New Roman" w:hAnsi="Times New Roman" w:cs="Times New Roman"/>
        </w:rPr>
        <w:t xml:space="preserve">риложение к Постановлению изложить в новой редакции согласно приложению к настоящему постановлению. </w:t>
      </w:r>
      <w:bookmarkStart w:id="0" w:name="Par12"/>
      <w:bookmarkEnd w:id="0"/>
    </w:p>
    <w:p w:rsidR="007A7C72" w:rsidRPr="002B3153" w:rsidRDefault="007A7C72" w:rsidP="0049702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F1713">
        <w:rPr>
          <w:rFonts w:ascii="Times New Roman" w:hAnsi="Times New Roman" w:cs="Times New Roman"/>
        </w:rPr>
        <w:t xml:space="preserve">2. Разместить на официальном сайте Единой информационной системы (www.zakupki.gov.ru) настоящее постановление в течение 7 </w:t>
      </w:r>
      <w:r w:rsidR="006008BB" w:rsidRPr="00DF1713">
        <w:rPr>
          <w:rFonts w:ascii="Times New Roman" w:hAnsi="Times New Roman" w:cs="Times New Roman"/>
        </w:rPr>
        <w:t xml:space="preserve">рабочих </w:t>
      </w:r>
      <w:r w:rsidRPr="00DF1713">
        <w:rPr>
          <w:rFonts w:ascii="Times New Roman" w:hAnsi="Times New Roman" w:cs="Times New Roman"/>
        </w:rPr>
        <w:t>дней со дня его утверждения.</w:t>
      </w:r>
    </w:p>
    <w:p w:rsidR="00A13B34" w:rsidRPr="002B3153" w:rsidRDefault="005631D7" w:rsidP="0049702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</w:rPr>
        <w:t>3</w:t>
      </w:r>
      <w:r w:rsidR="00497026" w:rsidRPr="002B3153">
        <w:rPr>
          <w:rFonts w:ascii="Times New Roman" w:hAnsi="Times New Roman" w:cs="Times New Roman"/>
        </w:rPr>
        <w:t xml:space="preserve">. </w:t>
      </w:r>
      <w:r w:rsidR="00371470" w:rsidRPr="002B3153">
        <w:rPr>
          <w:rFonts w:ascii="Times New Roman" w:hAnsi="Times New Roman" w:cs="Times New Roman"/>
          <w:color w:val="000000"/>
          <w:spacing w:val="2"/>
        </w:rPr>
        <w:t>Постановление вступает в силу с момента его официального опубликования</w:t>
      </w:r>
      <w:r w:rsidR="00AB3F25" w:rsidRPr="002B3153">
        <w:rPr>
          <w:rFonts w:ascii="Times New Roman" w:hAnsi="Times New Roman" w:cs="Times New Roman"/>
          <w:color w:val="000000"/>
          <w:spacing w:val="2"/>
        </w:rPr>
        <w:t xml:space="preserve"> </w:t>
      </w:r>
      <w:r w:rsidR="00371470" w:rsidRPr="002B3153">
        <w:rPr>
          <w:rFonts w:ascii="Times New Roman" w:hAnsi="Times New Roman" w:cs="Times New Roman"/>
          <w:color w:val="000000"/>
          <w:spacing w:val="2"/>
        </w:rPr>
        <w:t>(обнародования)</w:t>
      </w:r>
      <w:r w:rsidR="00497026" w:rsidRPr="002B3153">
        <w:rPr>
          <w:rFonts w:ascii="Times New Roman" w:hAnsi="Times New Roman" w:cs="Times New Roman"/>
        </w:rPr>
        <w:t>.</w:t>
      </w:r>
    </w:p>
    <w:p w:rsidR="00497026" w:rsidRPr="002B3153" w:rsidRDefault="00371470" w:rsidP="0049702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hAnsi="Times New Roman" w:cs="Times New Roman"/>
        </w:rPr>
        <w:t xml:space="preserve">4. </w:t>
      </w:r>
      <w:proofErr w:type="gramStart"/>
      <w:r w:rsidRPr="002B3153">
        <w:rPr>
          <w:rFonts w:ascii="Times New Roman" w:hAnsi="Times New Roman" w:cs="Times New Roman"/>
        </w:rPr>
        <w:t>Контроль за</w:t>
      </w:r>
      <w:proofErr w:type="gramEnd"/>
      <w:r w:rsidRPr="002B315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845B95" w:rsidRPr="002B3153" w:rsidRDefault="00845B95" w:rsidP="00845B95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3A0A69" w:rsidRPr="002B3153" w:rsidRDefault="003A0A69" w:rsidP="00371470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lang w:bidi="ar-SA"/>
        </w:rPr>
      </w:pPr>
    </w:p>
    <w:p w:rsidR="0080603F" w:rsidRDefault="00AA1464" w:rsidP="0080603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B315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12C88" w:rsidRPr="00812C8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812C88">
        <w:rPr>
          <w:rFonts w:ascii="Times New Roman" w:eastAsia="Times New Roman" w:hAnsi="Times New Roman" w:cs="Times New Roman"/>
          <w:sz w:val="24"/>
          <w:szCs w:val="24"/>
        </w:rPr>
        <w:tab/>
      </w:r>
      <w:r w:rsidR="00812C88">
        <w:rPr>
          <w:rFonts w:ascii="Times New Roman" w:eastAsia="Times New Roman" w:hAnsi="Times New Roman" w:cs="Times New Roman"/>
          <w:sz w:val="24"/>
          <w:szCs w:val="24"/>
        </w:rPr>
        <w:tab/>
      </w:r>
      <w:r w:rsidR="00812C88">
        <w:rPr>
          <w:rFonts w:ascii="Times New Roman" w:eastAsia="Times New Roman" w:hAnsi="Times New Roman" w:cs="Times New Roman"/>
          <w:sz w:val="24"/>
          <w:szCs w:val="24"/>
        </w:rPr>
        <w:tab/>
      </w:r>
      <w:r w:rsidR="00812C88">
        <w:rPr>
          <w:rFonts w:ascii="Times New Roman" w:eastAsia="Times New Roman" w:hAnsi="Times New Roman" w:cs="Times New Roman"/>
          <w:sz w:val="24"/>
          <w:szCs w:val="24"/>
        </w:rPr>
        <w:tab/>
      </w:r>
      <w:r w:rsidR="008A5937" w:rsidRPr="002B3153">
        <w:rPr>
          <w:rFonts w:ascii="Times New Roman" w:eastAsia="Times New Roman" w:hAnsi="Times New Roman" w:cs="Times New Roman"/>
          <w:sz w:val="24"/>
          <w:szCs w:val="24"/>
        </w:rPr>
        <w:tab/>
      </w:r>
      <w:r w:rsidR="008A5937" w:rsidRPr="002B3153">
        <w:rPr>
          <w:rFonts w:ascii="Times New Roman" w:eastAsia="Times New Roman" w:hAnsi="Times New Roman" w:cs="Times New Roman"/>
          <w:sz w:val="24"/>
          <w:szCs w:val="24"/>
        </w:rPr>
        <w:tab/>
      </w:r>
      <w:r w:rsidR="00934784" w:rsidRPr="002B3153">
        <w:rPr>
          <w:rFonts w:ascii="Times New Roman" w:eastAsia="Times New Roman" w:hAnsi="Times New Roman" w:cs="Times New Roman"/>
          <w:sz w:val="24"/>
          <w:szCs w:val="24"/>
        </w:rPr>
        <w:tab/>
      </w:r>
      <w:r w:rsidR="002C4971">
        <w:rPr>
          <w:rFonts w:ascii="Times New Roman" w:eastAsia="Times New Roman" w:hAnsi="Times New Roman" w:cs="Times New Roman"/>
          <w:sz w:val="24"/>
          <w:szCs w:val="24"/>
        </w:rPr>
        <w:t>А.П.Кутузов</w:t>
      </w: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F7355" w:rsidRDefault="00AF7355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</w:p>
    <w:p w:rsidR="00AA1464" w:rsidRPr="002B3153" w:rsidRDefault="00AA1464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</w:rPr>
        <w:lastRenderedPageBreak/>
        <w:t xml:space="preserve">Приложение </w:t>
      </w:r>
    </w:p>
    <w:p w:rsidR="00AA1464" w:rsidRPr="002B3153" w:rsidRDefault="00AA1464" w:rsidP="00AA1464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</w:rPr>
        <w:t xml:space="preserve">к постановлению  администрации </w:t>
      </w:r>
    </w:p>
    <w:p w:rsidR="00AF7355" w:rsidRPr="00AF7355" w:rsidRDefault="00AF7355" w:rsidP="00AF7355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  <w:r w:rsidRPr="00AF7355">
        <w:rPr>
          <w:rFonts w:ascii="Times New Roman" w:hAnsi="Times New Roman" w:cs="Times New Roman"/>
        </w:rPr>
        <w:t>муниципального образования</w:t>
      </w:r>
    </w:p>
    <w:p w:rsidR="00AF7355" w:rsidRPr="00AF7355" w:rsidRDefault="002C4971" w:rsidP="00AF7355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Громовское</w:t>
      </w:r>
      <w:r w:rsidR="00AF7355" w:rsidRPr="00AF7355">
        <w:rPr>
          <w:rFonts w:ascii="Times New Roman" w:hAnsi="Times New Roman" w:cs="Times New Roman"/>
        </w:rPr>
        <w:t xml:space="preserve"> сельское поселение </w:t>
      </w:r>
    </w:p>
    <w:p w:rsidR="00AF7355" w:rsidRPr="00AF7355" w:rsidRDefault="00AF7355" w:rsidP="00AF7355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  <w:r w:rsidRPr="00AF7355">
        <w:rPr>
          <w:rFonts w:ascii="Times New Roman" w:hAnsi="Times New Roman" w:cs="Times New Roman"/>
        </w:rPr>
        <w:t>муниципального образования</w:t>
      </w:r>
    </w:p>
    <w:p w:rsidR="00AF7355" w:rsidRPr="00AF7355" w:rsidRDefault="00AF7355" w:rsidP="00AF7355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hAnsi="Times New Roman" w:cs="Times New Roman"/>
        </w:rPr>
      </w:pPr>
      <w:r w:rsidRPr="00AF7355">
        <w:rPr>
          <w:rFonts w:ascii="Times New Roman" w:hAnsi="Times New Roman" w:cs="Times New Roman"/>
        </w:rPr>
        <w:t>Приозерский  муниципальный район</w:t>
      </w:r>
    </w:p>
    <w:p w:rsidR="00AF7355" w:rsidRPr="00AF7355" w:rsidRDefault="00AF7355" w:rsidP="00AF7355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eastAsia="Times New Roman" w:hAnsi="Times New Roman" w:cs="Times New Roman"/>
        </w:rPr>
      </w:pPr>
      <w:r w:rsidRPr="00AF7355">
        <w:rPr>
          <w:rFonts w:ascii="Times New Roman" w:hAnsi="Times New Roman" w:cs="Times New Roman"/>
        </w:rPr>
        <w:t>Ленинградской области</w:t>
      </w:r>
    </w:p>
    <w:p w:rsidR="0095799F" w:rsidRPr="00406B49" w:rsidRDefault="0095799F" w:rsidP="00AF7355">
      <w:pPr>
        <w:numPr>
          <w:ilvl w:val="0"/>
          <w:numId w:val="3"/>
        </w:numPr>
        <w:tabs>
          <w:tab w:val="left" w:pos="6480"/>
        </w:tabs>
        <w:jc w:val="right"/>
        <w:rPr>
          <w:rFonts w:ascii="Times New Roman" w:eastAsia="Times New Roman" w:hAnsi="Times New Roman" w:cs="Times New Roman"/>
        </w:rPr>
      </w:pPr>
      <w:r w:rsidRPr="00406B49">
        <w:rPr>
          <w:rFonts w:ascii="Times New Roman" w:hAnsi="Times New Roman" w:cs="Times New Roman"/>
        </w:rPr>
        <w:t>от «</w:t>
      </w:r>
      <w:r w:rsidR="00B235F7">
        <w:rPr>
          <w:rFonts w:ascii="Times New Roman" w:hAnsi="Times New Roman" w:cs="Times New Roman"/>
        </w:rPr>
        <w:t>23</w:t>
      </w:r>
      <w:r w:rsidRPr="00406B49">
        <w:rPr>
          <w:rFonts w:ascii="Times New Roman" w:hAnsi="Times New Roman" w:cs="Times New Roman"/>
        </w:rPr>
        <w:t xml:space="preserve">» </w:t>
      </w:r>
      <w:r w:rsidR="00B235F7">
        <w:rPr>
          <w:rFonts w:ascii="Times New Roman" w:hAnsi="Times New Roman" w:cs="Times New Roman"/>
        </w:rPr>
        <w:t>июля</w:t>
      </w:r>
      <w:r w:rsidRPr="00406B49">
        <w:rPr>
          <w:rFonts w:ascii="Times New Roman" w:hAnsi="Times New Roman" w:cs="Times New Roman"/>
        </w:rPr>
        <w:t xml:space="preserve"> 20</w:t>
      </w:r>
      <w:r w:rsidR="00B235F7">
        <w:rPr>
          <w:rFonts w:ascii="Times New Roman" w:hAnsi="Times New Roman" w:cs="Times New Roman"/>
        </w:rPr>
        <w:t>21</w:t>
      </w:r>
      <w:r w:rsidRPr="00406B49">
        <w:rPr>
          <w:rFonts w:ascii="Times New Roman" w:hAnsi="Times New Roman" w:cs="Times New Roman"/>
        </w:rPr>
        <w:t xml:space="preserve"> года  № </w:t>
      </w:r>
      <w:r w:rsidR="00B235F7">
        <w:rPr>
          <w:rFonts w:ascii="Times New Roman" w:hAnsi="Times New Roman" w:cs="Times New Roman"/>
        </w:rPr>
        <w:t>190</w:t>
      </w:r>
    </w:p>
    <w:p w:rsidR="00632885" w:rsidRPr="002B3153" w:rsidRDefault="00632885" w:rsidP="00632885">
      <w:pPr>
        <w:pStyle w:val="ConsPlusNormal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</w:p>
    <w:p w:rsidR="00632885" w:rsidRPr="002B3153" w:rsidRDefault="00632885" w:rsidP="00845B95">
      <w:pPr>
        <w:pStyle w:val="ConsPlusNormal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</w:p>
    <w:p w:rsidR="0026574A" w:rsidRPr="0026574A" w:rsidRDefault="0026574A" w:rsidP="0026574A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bookmarkStart w:id="1" w:name="Par29"/>
      <w:bookmarkEnd w:id="1"/>
    </w:p>
    <w:p w:rsidR="0026574A" w:rsidRPr="0026574A" w:rsidRDefault="0026574A" w:rsidP="0026574A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26574A">
        <w:rPr>
          <w:rFonts w:ascii="Times New Roman" w:eastAsia="Times New Roman" w:hAnsi="Times New Roman" w:cs="Times New Roman"/>
          <w:b/>
          <w:bCs/>
          <w:lang w:bidi="ar-SA"/>
        </w:rPr>
        <w:t xml:space="preserve">Правила </w:t>
      </w:r>
    </w:p>
    <w:p w:rsidR="00845B95" w:rsidRPr="008F4F87" w:rsidRDefault="0026574A" w:rsidP="0026574A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26574A">
        <w:rPr>
          <w:rFonts w:ascii="Times New Roman" w:eastAsia="Times New Roman" w:hAnsi="Times New Roman" w:cs="Times New Roman"/>
          <w:b/>
          <w:bCs/>
          <w:lang w:bidi="ar-SA"/>
        </w:rPr>
        <w:t xml:space="preserve">определения </w:t>
      </w:r>
      <w:r w:rsidR="00AF7355" w:rsidRPr="00AF7355">
        <w:rPr>
          <w:rFonts w:ascii="Times New Roman" w:eastAsia="Times New Roman" w:hAnsi="Times New Roman" w:cs="Times New Roman"/>
          <w:b/>
          <w:bCs/>
          <w:lang w:bidi="ar-SA"/>
        </w:rPr>
        <w:t xml:space="preserve">нормативных затрат на обеспечение функций муниципальных органов муниципального образования </w:t>
      </w:r>
      <w:r w:rsidR="002C4971">
        <w:rPr>
          <w:rFonts w:ascii="Times New Roman" w:eastAsia="Times New Roman" w:hAnsi="Times New Roman" w:cs="Times New Roman"/>
          <w:b/>
          <w:bCs/>
          <w:lang w:bidi="ar-SA"/>
        </w:rPr>
        <w:t>Громовское</w:t>
      </w:r>
      <w:r w:rsidR="00AF7355" w:rsidRPr="00AF7355">
        <w:rPr>
          <w:rFonts w:ascii="Times New Roman" w:eastAsia="Times New Roman" w:hAnsi="Times New Roman" w:cs="Times New Roman"/>
          <w:b/>
          <w:bCs/>
          <w:lang w:bidi="ar-SA"/>
        </w:rPr>
        <w:t xml:space="preserve"> сельское поселение муниципального образования Приозерский муниципальный район Ленинградской области (включая и подведо</w:t>
      </w:r>
      <w:r w:rsidR="00C53884">
        <w:rPr>
          <w:rFonts w:ascii="Times New Roman" w:eastAsia="Times New Roman" w:hAnsi="Times New Roman" w:cs="Times New Roman"/>
          <w:b/>
          <w:bCs/>
          <w:lang w:bidi="ar-SA"/>
        </w:rPr>
        <w:t>мственные (курируемые) казенные</w:t>
      </w:r>
      <w:r w:rsidR="00AF7355" w:rsidRPr="00AF7355">
        <w:rPr>
          <w:rFonts w:ascii="Times New Roman" w:eastAsia="Times New Roman" w:hAnsi="Times New Roman" w:cs="Times New Roman"/>
          <w:b/>
          <w:bCs/>
          <w:lang w:bidi="ar-SA"/>
        </w:rPr>
        <w:t>, бюджетные учреждения)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AE5EFA" w:rsidRPr="00E53FE2" w:rsidRDefault="00AE5EFA" w:rsidP="00E53FE2">
      <w:pPr>
        <w:shd w:val="clear" w:color="auto" w:fill="FFFFFF"/>
        <w:ind w:firstLine="708"/>
        <w:jc w:val="both"/>
        <w:rPr>
          <w:rFonts w:ascii="Times New Roman" w:hAnsi="Times New Roman" w:cs="Times New Roman"/>
          <w:noProof/>
        </w:rPr>
      </w:pPr>
      <w:r w:rsidRPr="002B3153">
        <w:rPr>
          <w:rFonts w:ascii="Times New Roman" w:eastAsia="Times New Roman" w:hAnsi="Times New Roman" w:cs="Times New Roman"/>
          <w:lang w:bidi="ar-SA"/>
        </w:rPr>
        <w:t xml:space="preserve">1. </w:t>
      </w: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 xml:space="preserve">Настоящие Правила устанавливают порядок определения нормативных затрат на обеспечение функций </w:t>
      </w:r>
      <w:r w:rsidR="00192939" w:rsidRPr="002B3153">
        <w:rPr>
          <w:rFonts w:ascii="Times New Roman" w:eastAsia="Times New Roman" w:hAnsi="Times New Roman" w:cs="Times New Roman"/>
          <w:lang w:bidi="ar-SA"/>
        </w:rPr>
        <w:t xml:space="preserve">органов местного самоуправления </w:t>
      </w:r>
      <w:r w:rsidR="00AF7355" w:rsidRPr="00AF7355">
        <w:rPr>
          <w:rFonts w:ascii="Times New Roman" w:hAnsi="Times New Roman" w:cs="Times New Roman"/>
          <w:noProof/>
        </w:rPr>
        <w:t xml:space="preserve">муниципального образования </w:t>
      </w:r>
      <w:r w:rsidR="002C4971">
        <w:rPr>
          <w:rFonts w:ascii="Times New Roman" w:hAnsi="Times New Roman" w:cs="Times New Roman"/>
          <w:noProof/>
        </w:rPr>
        <w:t>Громовское</w:t>
      </w:r>
      <w:r w:rsidR="00AF7355" w:rsidRPr="00AF7355">
        <w:rPr>
          <w:rFonts w:ascii="Times New Roman" w:hAnsi="Times New Roman" w:cs="Times New Roman"/>
          <w:noProof/>
        </w:rPr>
        <w:t xml:space="preserve"> сельское поселение</w:t>
      </w:r>
      <w:r w:rsidR="007B3440" w:rsidRPr="002B3153">
        <w:rPr>
          <w:rFonts w:ascii="Times New Roman" w:eastAsia="Times New Roman" w:hAnsi="Times New Roman" w:cs="Times New Roman"/>
          <w:lang w:bidi="ar-SA"/>
        </w:rPr>
        <w:t>,</w:t>
      </w:r>
      <w:r w:rsidR="007B3440" w:rsidRPr="002B3153">
        <w:rPr>
          <w:rFonts w:ascii="Times New Roman" w:hAnsi="Times New Roman" w:cs="Times New Roman"/>
        </w:rPr>
        <w:t xml:space="preserve"> отраслевых (функциональны</w:t>
      </w:r>
      <w:r w:rsidR="001963E1" w:rsidRPr="002B3153">
        <w:rPr>
          <w:rFonts w:ascii="Times New Roman" w:hAnsi="Times New Roman" w:cs="Times New Roman"/>
        </w:rPr>
        <w:t>х</w:t>
      </w:r>
      <w:r w:rsidR="007B3440" w:rsidRPr="002B3153">
        <w:rPr>
          <w:rFonts w:ascii="Times New Roman" w:hAnsi="Times New Roman" w:cs="Times New Roman"/>
        </w:rPr>
        <w:t>) орган</w:t>
      </w:r>
      <w:r w:rsidR="001963E1" w:rsidRPr="002B3153">
        <w:rPr>
          <w:rFonts w:ascii="Times New Roman" w:hAnsi="Times New Roman" w:cs="Times New Roman"/>
        </w:rPr>
        <w:t>ов</w:t>
      </w:r>
      <w:r w:rsidR="007B3440" w:rsidRPr="002B3153">
        <w:rPr>
          <w:rFonts w:ascii="Times New Roman" w:hAnsi="Times New Roman" w:cs="Times New Roman"/>
        </w:rPr>
        <w:t xml:space="preserve"> администрации </w:t>
      </w:r>
      <w:r w:rsidR="00AF7355" w:rsidRPr="00AF7355">
        <w:rPr>
          <w:rFonts w:ascii="Times New Roman" w:hAnsi="Times New Roman" w:cs="Times New Roman"/>
          <w:noProof/>
        </w:rPr>
        <w:t xml:space="preserve">муниципального образования </w:t>
      </w:r>
      <w:r w:rsidR="002C4971">
        <w:rPr>
          <w:rFonts w:ascii="Times New Roman" w:hAnsi="Times New Roman" w:cs="Times New Roman"/>
          <w:noProof/>
        </w:rPr>
        <w:t>Громовское</w:t>
      </w:r>
      <w:r w:rsidR="00AF7355" w:rsidRPr="00AF7355">
        <w:rPr>
          <w:rFonts w:ascii="Times New Roman" w:hAnsi="Times New Roman" w:cs="Times New Roman"/>
          <w:noProof/>
        </w:rPr>
        <w:t xml:space="preserve"> сельское поселение</w:t>
      </w:r>
      <w:r w:rsidR="007B3440" w:rsidRPr="002B3153">
        <w:rPr>
          <w:rFonts w:ascii="Times New Roman" w:hAnsi="Times New Roman" w:cs="Times New Roman"/>
        </w:rPr>
        <w:t xml:space="preserve">, </w:t>
      </w:r>
      <w:r w:rsidR="001963E1" w:rsidRPr="002B3153">
        <w:rPr>
          <w:rFonts w:ascii="Times New Roman" w:hAnsi="Times New Roman" w:cs="Times New Roman"/>
        </w:rPr>
        <w:t>являющихся</w:t>
      </w:r>
      <w:r w:rsidR="007B3440" w:rsidRPr="002B3153">
        <w:rPr>
          <w:rFonts w:ascii="Times New Roman" w:hAnsi="Times New Roman" w:cs="Times New Roman"/>
        </w:rPr>
        <w:t xml:space="preserve"> в соответствии с бюджетным законодательством Российской Федерации главными распорядителями средств бюджета </w:t>
      </w:r>
      <w:r w:rsidR="00AF7355" w:rsidRPr="00AF7355">
        <w:rPr>
          <w:rFonts w:ascii="Times New Roman" w:hAnsi="Times New Roman" w:cs="Times New Roman"/>
          <w:noProof/>
        </w:rPr>
        <w:t xml:space="preserve">муниципального образования </w:t>
      </w:r>
      <w:r w:rsidR="002C4971">
        <w:rPr>
          <w:rFonts w:ascii="Times New Roman" w:hAnsi="Times New Roman" w:cs="Times New Roman"/>
          <w:noProof/>
        </w:rPr>
        <w:t>Громовское</w:t>
      </w:r>
      <w:r w:rsidR="00AF7355" w:rsidRPr="00AF7355">
        <w:rPr>
          <w:rFonts w:ascii="Times New Roman" w:hAnsi="Times New Roman" w:cs="Times New Roman"/>
          <w:noProof/>
        </w:rPr>
        <w:t xml:space="preserve"> сельское поселение</w:t>
      </w:r>
      <w:r w:rsidR="0080603F" w:rsidRPr="0080603F">
        <w:rPr>
          <w:rFonts w:ascii="Times New Roman" w:hAnsi="Times New Roman" w:cs="Times New Roman"/>
          <w:noProof/>
        </w:rPr>
        <w:t xml:space="preserve"> 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(далее </w:t>
      </w:r>
      <w:r w:rsidR="00192939" w:rsidRPr="002B3153">
        <w:rPr>
          <w:rFonts w:ascii="Times New Roman" w:eastAsia="Times New Roman" w:hAnsi="Times New Roman" w:cs="Times New Roman"/>
          <w:lang w:bidi="ar-SA"/>
        </w:rPr>
        <w:t>–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 </w:t>
      </w:r>
      <w:r w:rsidR="00192939" w:rsidRPr="002B3153">
        <w:rPr>
          <w:rFonts w:ascii="Times New Roman" w:eastAsia="Times New Roman" w:hAnsi="Times New Roman" w:cs="Times New Roman"/>
          <w:lang w:bidi="ar-SA"/>
        </w:rPr>
        <w:t>муниципальные органы</w:t>
      </w:r>
      <w:r w:rsidRPr="002B3153">
        <w:rPr>
          <w:rFonts w:ascii="Times New Roman" w:eastAsia="Times New Roman" w:hAnsi="Times New Roman" w:cs="Times New Roman"/>
          <w:lang w:bidi="ar-SA"/>
        </w:rPr>
        <w:t>)</w:t>
      </w:r>
      <w:r w:rsidR="006008BB" w:rsidRPr="002B3153">
        <w:rPr>
          <w:rFonts w:ascii="Times New Roman" w:eastAsia="Times New Roman" w:hAnsi="Times New Roman" w:cs="Times New Roman"/>
          <w:lang w:bidi="ar-SA"/>
        </w:rPr>
        <w:t xml:space="preserve"> </w:t>
      </w:r>
      <w:r w:rsidRPr="002B3153">
        <w:rPr>
          <w:rFonts w:ascii="Times New Roman" w:eastAsia="Times New Roman" w:hAnsi="Times New Roman" w:cs="Times New Roman"/>
          <w:lang w:bidi="ar-SA"/>
        </w:rPr>
        <w:t>и подведомственных им казенных учреждений в части закупок товаров, работ, услуг (далее - нормативные</w:t>
      </w:r>
      <w:proofErr w:type="gramEnd"/>
      <w:r w:rsidRPr="002B3153">
        <w:rPr>
          <w:rFonts w:ascii="Times New Roman" w:eastAsia="Times New Roman" w:hAnsi="Times New Roman" w:cs="Times New Roman"/>
          <w:lang w:bidi="ar-SA"/>
        </w:rPr>
        <w:t xml:space="preserve"> затраты).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 xml:space="preserve">2. Нормативные затраты применяются для обоснования </w:t>
      </w:r>
      <w:r w:rsidR="00A36CA0" w:rsidRPr="002B3153">
        <w:rPr>
          <w:rFonts w:ascii="Times New Roman" w:eastAsia="Times New Roman" w:hAnsi="Times New Roman" w:cs="Times New Roman"/>
          <w:lang w:bidi="ar-SA"/>
        </w:rPr>
        <w:t>закупок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 соответствующего </w:t>
      </w:r>
      <w:r w:rsidR="00192939" w:rsidRPr="002B3153">
        <w:rPr>
          <w:rFonts w:ascii="Times New Roman" w:eastAsia="Times New Roman" w:hAnsi="Times New Roman" w:cs="Times New Roman"/>
          <w:lang w:bidi="ar-SA"/>
        </w:rPr>
        <w:t>муниципального органа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 и подведомственных </w:t>
      </w:r>
      <w:r w:rsidR="00A36CA0" w:rsidRPr="002B3153">
        <w:rPr>
          <w:rFonts w:ascii="Times New Roman" w:eastAsia="Times New Roman" w:hAnsi="Times New Roman" w:cs="Times New Roman"/>
          <w:lang w:bidi="ar-SA"/>
        </w:rPr>
        <w:t>им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 казенных учреждений.</w:t>
      </w:r>
    </w:p>
    <w:p w:rsidR="009E2D41" w:rsidRPr="002B3153" w:rsidRDefault="00192939" w:rsidP="009E2D4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 xml:space="preserve">3. 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Нормативные затраты в части затрат на обеспечение функций казенных учреждений, которым в установленном порядке утверждено </w:t>
      </w:r>
      <w:r w:rsidRPr="002B3153">
        <w:rPr>
          <w:rFonts w:ascii="Times New Roman" w:eastAsia="Times New Roman" w:hAnsi="Times New Roman" w:cs="Times New Roman"/>
          <w:lang w:bidi="ar-SA"/>
        </w:rPr>
        <w:t>муниципальное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задание на оказание </w:t>
      </w:r>
      <w:r w:rsidRPr="002B3153">
        <w:rPr>
          <w:rFonts w:ascii="Times New Roman" w:eastAsia="Times New Roman" w:hAnsi="Times New Roman" w:cs="Times New Roman"/>
          <w:lang w:bidi="ar-SA"/>
        </w:rPr>
        <w:t>муниципальных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услуг (выполнение работ), определяются в порядке, установленном Бюджетным </w:t>
      </w:r>
      <w:hyperlink r:id="rId9" w:history="1">
        <w:r w:rsidR="00AE5EFA" w:rsidRPr="002B3153">
          <w:rPr>
            <w:rFonts w:ascii="Times New Roman" w:eastAsia="Times New Roman" w:hAnsi="Times New Roman" w:cs="Times New Roman"/>
            <w:lang w:bidi="ar-SA"/>
          </w:rPr>
          <w:t>кодексом</w:t>
        </w:r>
      </w:hyperlink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 w:rsidRPr="002B3153">
        <w:rPr>
          <w:rFonts w:ascii="Times New Roman" w:eastAsia="Times New Roman" w:hAnsi="Times New Roman" w:cs="Times New Roman"/>
          <w:lang w:bidi="ar-SA"/>
        </w:rPr>
        <w:t>муниципального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задания.</w:t>
      </w:r>
      <w:r w:rsidR="009E2D41" w:rsidRPr="002B3153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9E2D41" w:rsidRPr="002B3153" w:rsidRDefault="00192939" w:rsidP="009E2D4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eastAsia="Times New Roman" w:hAnsi="Times New Roman" w:cs="Times New Roman"/>
          <w:lang w:bidi="ar-SA"/>
        </w:rPr>
        <w:t>4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. Нормативные затраты, порядок определения которых не установлен </w:t>
      </w:r>
      <w:hyperlink w:anchor="Par104" w:history="1">
        <w:r w:rsidR="00AE5EFA" w:rsidRPr="002B3153">
          <w:rPr>
            <w:rFonts w:ascii="Times New Roman" w:eastAsia="Times New Roman" w:hAnsi="Times New Roman" w:cs="Times New Roman"/>
            <w:lang w:bidi="ar-SA"/>
          </w:rPr>
          <w:t>методикой</w:t>
        </w:r>
      </w:hyperlink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</w:t>
      </w:r>
      <w:r w:rsidR="00A36CA0" w:rsidRPr="002B3153">
        <w:rPr>
          <w:rFonts w:ascii="Times New Roman" w:hAnsi="Times New Roman" w:cs="Times New Roman"/>
        </w:rPr>
        <w:t>определения нормативных затрат на обеспечение функций муниципальных органов (включая подведомственные казенные учреждения</w:t>
      </w:r>
      <w:r w:rsidR="009E2D41" w:rsidRPr="002B3153">
        <w:rPr>
          <w:rFonts w:ascii="Times New Roman" w:hAnsi="Times New Roman" w:cs="Times New Roman"/>
        </w:rPr>
        <w:t>)</w:t>
      </w:r>
      <w:r w:rsidR="00AE5EFA" w:rsidRPr="002B3153">
        <w:rPr>
          <w:rFonts w:ascii="Times New Roman" w:eastAsia="Times New Roman" w:hAnsi="Times New Roman" w:cs="Times New Roman"/>
          <w:lang w:bidi="ar-SA"/>
        </w:rPr>
        <w:t>, согласно приложению</w:t>
      </w:r>
      <w:r w:rsidR="009E2D41" w:rsidRPr="002B3153">
        <w:rPr>
          <w:rFonts w:ascii="Times New Roman" w:eastAsia="Times New Roman" w:hAnsi="Times New Roman" w:cs="Times New Roman"/>
          <w:lang w:bidi="ar-SA"/>
        </w:rPr>
        <w:t xml:space="preserve"> к настоящим Правилам (далее - м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етодика) определяются в порядке, устанавливаемом </w:t>
      </w:r>
      <w:r w:rsidRPr="002B3153">
        <w:rPr>
          <w:rFonts w:ascii="Times New Roman" w:eastAsia="Times New Roman" w:hAnsi="Times New Roman" w:cs="Times New Roman"/>
          <w:lang w:bidi="ar-SA"/>
        </w:rPr>
        <w:t>муниципальными органами</w:t>
      </w:r>
      <w:r w:rsidR="009E2D41" w:rsidRPr="002B3153">
        <w:rPr>
          <w:rFonts w:ascii="Times New Roman" w:hAnsi="Times New Roman" w:cs="Times New Roman"/>
        </w:rPr>
        <w:t>.</w:t>
      </w:r>
    </w:p>
    <w:p w:rsidR="009E2D41" w:rsidRPr="002B3153" w:rsidRDefault="009E2D41" w:rsidP="009E2D4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r w:rsidR="006D646F" w:rsidRPr="002B3153">
        <w:rPr>
          <w:rFonts w:ascii="Times New Roman" w:eastAsia="Times New Roman" w:hAnsi="Times New Roman" w:cs="Times New Roman"/>
          <w:lang w:bidi="ar-SA"/>
        </w:rPr>
        <w:t>методикой.</w:t>
      </w:r>
    </w:p>
    <w:p w:rsidR="006D646F" w:rsidRPr="002B3153" w:rsidRDefault="006D646F" w:rsidP="006D646F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49"/>
      <w:bookmarkEnd w:id="2"/>
      <w:r w:rsidRPr="002B3153">
        <w:rPr>
          <w:rFonts w:ascii="Times New Roman" w:hAnsi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</w:t>
      </w:r>
      <w:r w:rsidRPr="002B3153">
        <w:rPr>
          <w:rFonts w:ascii="Times New Roman" w:hAnsi="Times New Roman"/>
          <w:strike/>
          <w:sz w:val="24"/>
          <w:szCs w:val="24"/>
        </w:rPr>
        <w:t>а</w:t>
      </w:r>
      <w:r w:rsidRPr="002B3153">
        <w:rPr>
          <w:rFonts w:ascii="Times New Roman" w:hAnsi="Times New Roman"/>
          <w:sz w:val="24"/>
          <w:szCs w:val="24"/>
        </w:rPr>
        <w:t xml:space="preserve"> доведенных </w:t>
      </w:r>
      <w:r w:rsidRPr="002B3153">
        <w:rPr>
          <w:rFonts w:ascii="Times New Roman" w:hAnsi="Times New Roman"/>
          <w:bCs/>
          <w:sz w:val="24"/>
          <w:szCs w:val="24"/>
        </w:rPr>
        <w:t>муниципальным органам и подведомственным им казенным учреждениям</w:t>
      </w:r>
      <w:r w:rsidRPr="002B3153">
        <w:rPr>
          <w:rFonts w:ascii="Times New Roman" w:hAnsi="Times New Roman"/>
          <w:sz w:val="24"/>
          <w:szCs w:val="24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 </w:t>
      </w:r>
      <w:r w:rsidR="00AF7355" w:rsidRPr="00AF7355">
        <w:rPr>
          <w:rFonts w:ascii="Times New Roman" w:hAnsi="Times New Roman"/>
          <w:noProof/>
          <w:sz w:val="24"/>
          <w:szCs w:val="24"/>
        </w:rPr>
        <w:t xml:space="preserve">муниципального образования </w:t>
      </w:r>
      <w:r w:rsidR="002C4971">
        <w:rPr>
          <w:rFonts w:ascii="Times New Roman" w:hAnsi="Times New Roman"/>
          <w:noProof/>
          <w:sz w:val="24"/>
          <w:szCs w:val="24"/>
        </w:rPr>
        <w:t>Громовское</w:t>
      </w:r>
      <w:r w:rsidR="00AF7355" w:rsidRPr="00AF7355">
        <w:rPr>
          <w:rFonts w:ascii="Times New Roman" w:hAnsi="Times New Roman"/>
          <w:noProof/>
          <w:sz w:val="24"/>
          <w:szCs w:val="24"/>
        </w:rPr>
        <w:t xml:space="preserve"> сельское поселение</w:t>
      </w:r>
      <w:r w:rsidRPr="002B3153">
        <w:rPr>
          <w:rFonts w:ascii="Times New Roman" w:eastAsia="Times New Roman" w:hAnsi="Times New Roman"/>
          <w:sz w:val="24"/>
          <w:szCs w:val="24"/>
        </w:rPr>
        <w:t>.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При определении нормативных затрат</w:t>
      </w:r>
      <w:r w:rsidR="006D646F" w:rsidRPr="002B3153">
        <w:rPr>
          <w:rFonts w:ascii="Times New Roman" w:eastAsia="Times New Roman" w:hAnsi="Times New Roman" w:cs="Times New Roman"/>
          <w:lang w:bidi="ar-SA"/>
        </w:rPr>
        <w:t xml:space="preserve"> </w:t>
      </w:r>
      <w:r w:rsidR="00E61E1F" w:rsidRPr="002B3153">
        <w:rPr>
          <w:rFonts w:ascii="Times New Roman" w:eastAsia="Times New Roman" w:hAnsi="Times New Roman" w:cs="Times New Roman"/>
          <w:lang w:bidi="ar-SA"/>
        </w:rPr>
        <w:t>муниципальные</w:t>
      </w:r>
      <w:r w:rsidR="006D646F" w:rsidRPr="002B3153">
        <w:rPr>
          <w:rFonts w:ascii="Times New Roman" w:eastAsia="Times New Roman" w:hAnsi="Times New Roman" w:cs="Times New Roman"/>
          <w:lang w:bidi="ar-SA"/>
        </w:rPr>
        <w:t xml:space="preserve"> органы</w:t>
      </w:r>
      <w:r w:rsidR="006D646F" w:rsidRPr="002B3153">
        <w:rPr>
          <w:rFonts w:ascii="Times New Roman" w:hAnsi="Times New Roman" w:cs="Times New Roman"/>
          <w:iCs/>
        </w:rPr>
        <w:t xml:space="preserve"> 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9" w:history="1">
        <w:r w:rsidRPr="002B3153">
          <w:rPr>
            <w:rFonts w:ascii="Times New Roman" w:eastAsia="Times New Roman" w:hAnsi="Times New Roman" w:cs="Times New Roman"/>
            <w:lang w:bidi="ar-SA"/>
          </w:rPr>
          <w:t>абзаца третьего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 xml:space="preserve"> настоящего пункта.</w:t>
      </w:r>
    </w:p>
    <w:p w:rsidR="00AE5EFA" w:rsidRPr="002B3153" w:rsidRDefault="00E61E1F" w:rsidP="006D646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2B3153">
        <w:rPr>
          <w:rFonts w:ascii="Times New Roman" w:eastAsia="Times New Roman" w:hAnsi="Times New Roman" w:cs="Times New Roman"/>
          <w:lang w:bidi="ar-SA"/>
        </w:rPr>
        <w:lastRenderedPageBreak/>
        <w:t>5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. Для определения нормативных затрат в соответствии с </w:t>
      </w:r>
      <w:hyperlink w:anchor="Par114" w:history="1">
        <w:r w:rsidR="00AE5EFA" w:rsidRPr="002B3153">
          <w:rPr>
            <w:rFonts w:ascii="Times New Roman" w:eastAsia="Times New Roman" w:hAnsi="Times New Roman" w:cs="Times New Roman"/>
            <w:lang w:bidi="ar-SA"/>
          </w:rPr>
          <w:t>разделами I</w:t>
        </w:r>
      </w:hyperlink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и </w:t>
      </w:r>
      <w:hyperlink w:anchor="Par453" w:history="1">
        <w:r w:rsidR="00AE5EFA" w:rsidRPr="002B3153">
          <w:rPr>
            <w:rFonts w:ascii="Times New Roman" w:eastAsia="Times New Roman" w:hAnsi="Times New Roman" w:cs="Times New Roman"/>
            <w:lang w:bidi="ar-SA"/>
          </w:rPr>
          <w:t>II</w:t>
        </w:r>
      </w:hyperlink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методики в формулах используются нормативы цены товаров, работ, услуг, устанавливаемые </w:t>
      </w:r>
      <w:r w:rsidRPr="002B3153">
        <w:rPr>
          <w:rFonts w:ascii="Times New Roman" w:eastAsia="Times New Roman" w:hAnsi="Times New Roman" w:cs="Times New Roman"/>
          <w:lang w:bidi="ar-SA"/>
        </w:rPr>
        <w:t>муниципальными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органами</w:t>
      </w:r>
      <w:r w:rsidR="006008BB" w:rsidRPr="002B3153">
        <w:rPr>
          <w:rFonts w:ascii="Times New Roman" w:eastAsia="Times New Roman" w:hAnsi="Times New Roman" w:cs="Times New Roman"/>
          <w:lang w:bidi="ar-SA"/>
        </w:rPr>
        <w:t>,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если эти нормативы не предусмотрены </w:t>
      </w:r>
      <w:hyperlink w:anchor="Par1058" w:history="1">
        <w:r w:rsidRPr="002B3153">
          <w:rPr>
            <w:rFonts w:ascii="Times New Roman" w:eastAsia="Times New Roman" w:hAnsi="Times New Roman" w:cs="Times New Roman"/>
            <w:lang w:bidi="ar-SA"/>
          </w:rPr>
          <w:t>приложени</w:t>
        </w:r>
        <w:r w:rsidR="003125EB" w:rsidRPr="002B3153">
          <w:rPr>
            <w:rFonts w:ascii="Times New Roman" w:eastAsia="Times New Roman" w:hAnsi="Times New Roman" w:cs="Times New Roman"/>
            <w:lang w:bidi="ar-SA"/>
          </w:rPr>
          <w:t>ем</w:t>
        </w:r>
        <w:r w:rsidRPr="002B3153">
          <w:rPr>
            <w:rFonts w:ascii="Times New Roman" w:eastAsia="Times New Roman" w:hAnsi="Times New Roman" w:cs="Times New Roman"/>
            <w:lang w:bidi="ar-SA"/>
          </w:rPr>
          <w:t xml:space="preserve"> №</w:t>
        </w:r>
        <w:r w:rsidR="00AE5EFA" w:rsidRPr="002B3153">
          <w:rPr>
            <w:rFonts w:ascii="Times New Roman" w:eastAsia="Times New Roman" w:hAnsi="Times New Roman" w:cs="Times New Roman"/>
            <w:lang w:bidi="ar-SA"/>
          </w:rPr>
          <w:t xml:space="preserve"> 1</w:t>
        </w:r>
      </w:hyperlink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к методике.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 xml:space="preserve">Для определения нормативных затрат в соответствии с </w:t>
      </w:r>
      <w:hyperlink w:anchor="Par114" w:history="1">
        <w:r w:rsidRPr="002B3153">
          <w:rPr>
            <w:rFonts w:ascii="Times New Roman" w:eastAsia="Times New Roman" w:hAnsi="Times New Roman" w:cs="Times New Roman"/>
            <w:lang w:bidi="ar-SA"/>
          </w:rPr>
          <w:t>разделами I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 xml:space="preserve"> и </w:t>
      </w:r>
      <w:hyperlink w:anchor="Par453" w:history="1">
        <w:r w:rsidRPr="002B3153">
          <w:rPr>
            <w:rFonts w:ascii="Times New Roman" w:eastAsia="Times New Roman" w:hAnsi="Times New Roman" w:cs="Times New Roman"/>
            <w:lang w:bidi="ar-SA"/>
          </w:rPr>
          <w:t>II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 xml:space="preserve"> методики в формулах используются нормативы количества товаров, работ, услуг, устанавливаемые </w:t>
      </w:r>
      <w:r w:rsidR="00E61E1F" w:rsidRPr="002B3153">
        <w:rPr>
          <w:rFonts w:ascii="Times New Roman" w:eastAsia="Times New Roman" w:hAnsi="Times New Roman" w:cs="Times New Roman"/>
          <w:lang w:bidi="ar-SA"/>
        </w:rPr>
        <w:t>муниципальными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 органами,</w:t>
      </w:r>
      <w:r w:rsidR="006D646F" w:rsidRPr="002B3153">
        <w:rPr>
          <w:rFonts w:ascii="Times New Roman" w:hAnsi="Times New Roman" w:cs="Times New Roman"/>
          <w:bCs/>
        </w:rPr>
        <w:t xml:space="preserve"> 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если эти нормативы не предусмотрены </w:t>
      </w:r>
      <w:hyperlink w:anchor="Par1058" w:history="1">
        <w:r w:rsidR="00E61E1F" w:rsidRPr="002B3153">
          <w:rPr>
            <w:rFonts w:ascii="Times New Roman" w:eastAsia="Times New Roman" w:hAnsi="Times New Roman" w:cs="Times New Roman"/>
            <w:lang w:bidi="ar-SA"/>
          </w:rPr>
          <w:t>приложени</w:t>
        </w:r>
        <w:r w:rsidR="003125EB" w:rsidRPr="002B3153">
          <w:rPr>
            <w:rFonts w:ascii="Times New Roman" w:eastAsia="Times New Roman" w:hAnsi="Times New Roman" w:cs="Times New Roman"/>
            <w:lang w:bidi="ar-SA"/>
          </w:rPr>
          <w:t>е</w:t>
        </w:r>
        <w:r w:rsidR="00E61E1F" w:rsidRPr="002B3153">
          <w:rPr>
            <w:rFonts w:ascii="Times New Roman" w:eastAsia="Times New Roman" w:hAnsi="Times New Roman" w:cs="Times New Roman"/>
            <w:lang w:bidi="ar-SA"/>
          </w:rPr>
          <w:t>м №</w:t>
        </w:r>
        <w:r w:rsidRPr="002B3153">
          <w:rPr>
            <w:rFonts w:ascii="Times New Roman" w:eastAsia="Times New Roman" w:hAnsi="Times New Roman" w:cs="Times New Roman"/>
            <w:lang w:bidi="ar-SA"/>
          </w:rPr>
          <w:t xml:space="preserve"> 1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 xml:space="preserve"> к методике.</w:t>
      </w:r>
    </w:p>
    <w:p w:rsidR="00AE5EFA" w:rsidRPr="002B3153" w:rsidRDefault="006D646F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bookmarkStart w:id="3" w:name="Par55"/>
      <w:bookmarkEnd w:id="3"/>
      <w:r w:rsidRPr="002B3153">
        <w:rPr>
          <w:rFonts w:ascii="Times New Roman" w:eastAsia="Times New Roman" w:hAnsi="Times New Roman" w:cs="Times New Roman"/>
          <w:lang w:bidi="ar-SA"/>
        </w:rPr>
        <w:t>6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. </w:t>
      </w:r>
      <w:r w:rsidR="00E61E1F" w:rsidRPr="002B3153">
        <w:rPr>
          <w:rFonts w:ascii="Times New Roman" w:eastAsia="Times New Roman" w:hAnsi="Times New Roman" w:cs="Times New Roman"/>
          <w:lang w:bidi="ar-SA"/>
        </w:rPr>
        <w:t>Муниципальные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E61E1F" w:rsidRPr="002B3153">
        <w:rPr>
          <w:rFonts w:ascii="Times New Roman" w:eastAsia="Times New Roman" w:hAnsi="Times New Roman" w:cs="Times New Roman"/>
          <w:lang w:bidi="ar-SA"/>
        </w:rPr>
        <w:t>муниципального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органа,</w:t>
      </w:r>
      <w:r w:rsidRPr="002B3153">
        <w:rPr>
          <w:rFonts w:ascii="Times New Roman" w:hAnsi="Times New Roman" w:cs="Times New Roman"/>
          <w:bCs/>
        </w:rPr>
        <w:t xml:space="preserve"> определенного в соответствии с Бюджетным кодексом Российской Федерации,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должностных обязанностей его работников) нормативы: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 xml:space="preserve">б) цены услуг подвижной связи с учетом нормативов, предусмотренных </w:t>
      </w:r>
      <w:hyperlink w:anchor="Par1058" w:history="1">
        <w:r w:rsidRPr="002B3153">
          <w:rPr>
            <w:rFonts w:ascii="Times New Roman" w:eastAsia="Times New Roman" w:hAnsi="Times New Roman" w:cs="Times New Roman"/>
            <w:lang w:bidi="ar-SA"/>
          </w:rPr>
          <w:t xml:space="preserve">приложением </w:t>
        </w:r>
        <w:r w:rsidR="00E61E1F" w:rsidRPr="002B3153">
          <w:rPr>
            <w:rFonts w:ascii="Times New Roman" w:eastAsia="Times New Roman" w:hAnsi="Times New Roman" w:cs="Times New Roman"/>
            <w:lang w:bidi="ar-SA"/>
          </w:rPr>
          <w:t>№</w:t>
        </w:r>
        <w:r w:rsidRPr="002B3153">
          <w:rPr>
            <w:rFonts w:ascii="Times New Roman" w:eastAsia="Times New Roman" w:hAnsi="Times New Roman" w:cs="Times New Roman"/>
            <w:lang w:bidi="ar-SA"/>
          </w:rPr>
          <w:t xml:space="preserve"> 1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 xml:space="preserve"> к методике;</w:t>
      </w:r>
    </w:p>
    <w:p w:rsidR="004A18D1" w:rsidRPr="002B3153" w:rsidRDefault="004A18D1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>б</w:t>
      </w:r>
      <w:proofErr w:type="gramEnd"/>
      <w:r w:rsidRPr="002B3153">
        <w:rPr>
          <w:rFonts w:ascii="Times New Roman" w:eastAsia="Times New Roman" w:hAnsi="Times New Roman" w:cs="Times New Roman"/>
          <w:lang w:bidi="ar-SA"/>
        </w:rPr>
        <w:t>.1) количества SIM-карт, используемых в средствах подвижной связи, с учетом нормативов, предусмотренных </w:t>
      </w:r>
      <w:hyperlink r:id="rId10" w:anchor="/document/70772754/entry/111000" w:history="1">
        <w:r w:rsidRPr="002B3153">
          <w:rPr>
            <w:rFonts w:ascii="Times New Roman" w:eastAsia="Times New Roman" w:hAnsi="Times New Roman" w:cs="Times New Roman"/>
            <w:lang w:bidi="ar-SA"/>
          </w:rPr>
          <w:t>приложением № 1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> к методике;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в) количества SIM-карт, используемых в планшетных компьютерах;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 xml:space="preserve">д) количества и цены средств подвижной связи с учетом нормативов, предусмотренных </w:t>
      </w:r>
      <w:hyperlink w:anchor="Par1058" w:history="1">
        <w:r w:rsidRPr="002B3153">
          <w:rPr>
            <w:rFonts w:ascii="Times New Roman" w:eastAsia="Times New Roman" w:hAnsi="Times New Roman" w:cs="Times New Roman"/>
            <w:lang w:bidi="ar-SA"/>
          </w:rPr>
          <w:t xml:space="preserve">приложением </w:t>
        </w:r>
        <w:r w:rsidR="00E61E1F" w:rsidRPr="002B3153">
          <w:rPr>
            <w:rFonts w:ascii="Times New Roman" w:eastAsia="Times New Roman" w:hAnsi="Times New Roman" w:cs="Times New Roman"/>
            <w:lang w:bidi="ar-SA"/>
          </w:rPr>
          <w:t>№</w:t>
        </w:r>
        <w:r w:rsidRPr="002B3153">
          <w:rPr>
            <w:rFonts w:ascii="Times New Roman" w:eastAsia="Times New Roman" w:hAnsi="Times New Roman" w:cs="Times New Roman"/>
            <w:lang w:bidi="ar-SA"/>
          </w:rPr>
          <w:t xml:space="preserve"> 1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 xml:space="preserve"> к методике;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е) количества и цены планшетных компьютеров</w:t>
      </w:r>
      <w:r w:rsidR="004A18D1" w:rsidRPr="002B3153">
        <w:rPr>
          <w:rFonts w:ascii="Times New Roman" w:eastAsia="Times New Roman" w:hAnsi="Times New Roman" w:cs="Times New Roman"/>
          <w:lang w:bidi="ar-SA"/>
        </w:rPr>
        <w:t>, предусмотренных </w:t>
      </w:r>
      <w:hyperlink r:id="rId11" w:anchor="/document/70772754/entry/111100" w:history="1">
        <w:r w:rsidR="004A18D1" w:rsidRPr="002B3153">
          <w:rPr>
            <w:rFonts w:ascii="Times New Roman" w:eastAsia="Times New Roman" w:hAnsi="Times New Roman" w:cs="Times New Roman"/>
            <w:lang w:bidi="ar-SA"/>
          </w:rPr>
          <w:t>приложением № 1.1</w:t>
        </w:r>
      </w:hyperlink>
      <w:r w:rsidR="004A18D1" w:rsidRPr="002B3153">
        <w:rPr>
          <w:rFonts w:ascii="Times New Roman" w:eastAsia="Times New Roman" w:hAnsi="Times New Roman" w:cs="Times New Roman"/>
          <w:lang w:bidi="ar-SA"/>
        </w:rPr>
        <w:t> к методике</w:t>
      </w:r>
      <w:r w:rsidRPr="002B3153">
        <w:rPr>
          <w:rFonts w:ascii="Times New Roman" w:eastAsia="Times New Roman" w:hAnsi="Times New Roman" w:cs="Times New Roman"/>
          <w:lang w:bidi="ar-SA"/>
        </w:rPr>
        <w:t>;</w:t>
      </w:r>
    </w:p>
    <w:p w:rsidR="004A18D1" w:rsidRPr="002B3153" w:rsidRDefault="004A18D1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е.1) количества и цены ноутбуков с учетом нормативов, предусмотренных </w:t>
      </w:r>
      <w:hyperlink r:id="rId12" w:anchor="/document/70772754/entry/111200" w:history="1">
        <w:r w:rsidRPr="002B3153">
          <w:rPr>
            <w:rFonts w:ascii="Times New Roman" w:eastAsia="Times New Roman" w:hAnsi="Times New Roman" w:cs="Times New Roman"/>
            <w:lang w:bidi="ar-SA"/>
          </w:rPr>
          <w:t>приложением № 1.2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> к методике;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ж) количества и цены носителей информации;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и) перечня периодических печатных изданий и справочной литературы;</w:t>
      </w:r>
    </w:p>
    <w:p w:rsidR="004A18D1" w:rsidRPr="002B3153" w:rsidRDefault="004A18D1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и.1) количества и цены рабочих станций с учетом нормативов, предусмотренных </w:t>
      </w:r>
      <w:hyperlink r:id="rId13" w:anchor="/document/70772754/entry/11024" w:history="1">
        <w:r w:rsidR="00534D50" w:rsidRPr="002B3153">
          <w:rPr>
            <w:rFonts w:ascii="Times New Roman" w:eastAsia="Times New Roman" w:hAnsi="Times New Roman" w:cs="Times New Roman"/>
            <w:lang w:bidi="ar-SA"/>
          </w:rPr>
          <w:t>27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> методики;</w:t>
      </w:r>
    </w:p>
    <w:p w:rsidR="00AE5EFA" w:rsidRPr="002B3153" w:rsidRDefault="00E61E1F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 xml:space="preserve">к) 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количества и цены рабочих станций;</w:t>
      </w:r>
    </w:p>
    <w:p w:rsidR="00AE5EFA" w:rsidRPr="002B3153" w:rsidRDefault="00E61E1F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л</w:t>
      </w:r>
      <w:r w:rsidR="00AE5EFA" w:rsidRPr="002B3153">
        <w:rPr>
          <w:rFonts w:ascii="Times New Roman" w:eastAsia="Times New Roman" w:hAnsi="Times New Roman" w:cs="Times New Roman"/>
          <w:lang w:bidi="ar-SA"/>
        </w:rPr>
        <w:t>) количества и цены транспортных средств</w:t>
      </w:r>
      <w:r w:rsidR="004A18D1" w:rsidRPr="002B3153">
        <w:rPr>
          <w:rFonts w:ascii="Times New Roman" w:eastAsia="Times New Roman" w:hAnsi="Times New Roman" w:cs="Times New Roman"/>
          <w:lang w:bidi="ar-SA"/>
        </w:rPr>
        <w:t xml:space="preserve"> с учетом нормативов, предусмотренных </w:t>
      </w:r>
      <w:hyperlink r:id="rId14" w:anchor="/document/70772754/entry/112000" w:history="1">
        <w:r w:rsidR="004A18D1" w:rsidRPr="002B3153">
          <w:rPr>
            <w:rFonts w:ascii="Times New Roman" w:eastAsia="Times New Roman" w:hAnsi="Times New Roman" w:cs="Times New Roman"/>
            <w:lang w:bidi="ar-SA"/>
          </w:rPr>
          <w:t>приложением № 2</w:t>
        </w:r>
      </w:hyperlink>
      <w:r w:rsidR="004A18D1" w:rsidRPr="002B3153">
        <w:rPr>
          <w:rFonts w:ascii="Times New Roman" w:eastAsia="Times New Roman" w:hAnsi="Times New Roman" w:cs="Times New Roman"/>
          <w:lang w:bidi="ar-SA"/>
        </w:rPr>
        <w:t> к методике;</w:t>
      </w:r>
    </w:p>
    <w:p w:rsidR="00AE5EFA" w:rsidRPr="002B3153" w:rsidRDefault="00E61E1F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м</w:t>
      </w:r>
      <w:r w:rsidR="00AE5EFA" w:rsidRPr="002B3153">
        <w:rPr>
          <w:rFonts w:ascii="Times New Roman" w:eastAsia="Times New Roman" w:hAnsi="Times New Roman" w:cs="Times New Roman"/>
          <w:lang w:bidi="ar-SA"/>
        </w:rPr>
        <w:t>) количества и цены мебели</w:t>
      </w:r>
      <w:r w:rsidR="009147D1" w:rsidRPr="002B3153">
        <w:rPr>
          <w:rFonts w:ascii="Times New Roman" w:eastAsia="Times New Roman" w:hAnsi="Times New Roman" w:cs="Times New Roman"/>
          <w:lang w:bidi="ar-SA"/>
        </w:rPr>
        <w:t xml:space="preserve"> с учетом нормативов количества, предусмотренных </w:t>
      </w:r>
      <w:hyperlink r:id="rId15" w:anchor="/document/70772754/entry/113000" w:history="1">
        <w:r w:rsidR="009147D1" w:rsidRPr="002B3153">
          <w:rPr>
            <w:rFonts w:ascii="Times New Roman" w:eastAsia="Times New Roman" w:hAnsi="Times New Roman" w:cs="Times New Roman"/>
            <w:lang w:bidi="ar-SA"/>
          </w:rPr>
          <w:t>приложением № 3</w:t>
        </w:r>
      </w:hyperlink>
      <w:r w:rsidR="009147D1" w:rsidRPr="002B3153">
        <w:rPr>
          <w:rFonts w:ascii="Times New Roman" w:eastAsia="Times New Roman" w:hAnsi="Times New Roman" w:cs="Times New Roman"/>
          <w:lang w:bidi="ar-SA"/>
        </w:rPr>
        <w:t> к методике;</w:t>
      </w:r>
    </w:p>
    <w:p w:rsidR="00AE5EFA" w:rsidRPr="002B3153" w:rsidRDefault="00E61E1F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н</w:t>
      </w:r>
      <w:r w:rsidR="00AE5EFA" w:rsidRPr="002B3153">
        <w:rPr>
          <w:rFonts w:ascii="Times New Roman" w:eastAsia="Times New Roman" w:hAnsi="Times New Roman" w:cs="Times New Roman"/>
          <w:lang w:bidi="ar-SA"/>
        </w:rPr>
        <w:t>) количества и цены канцелярских принадлежностей;</w:t>
      </w:r>
    </w:p>
    <w:p w:rsidR="00AE5EFA" w:rsidRPr="002B3153" w:rsidRDefault="00E61E1F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о</w:t>
      </w:r>
      <w:r w:rsidR="00AE5EFA" w:rsidRPr="002B3153">
        <w:rPr>
          <w:rFonts w:ascii="Times New Roman" w:eastAsia="Times New Roman" w:hAnsi="Times New Roman" w:cs="Times New Roman"/>
          <w:lang w:bidi="ar-SA"/>
        </w:rPr>
        <w:t>) количества и цены хозяйственных товаров и принадлежностей;</w:t>
      </w:r>
    </w:p>
    <w:p w:rsidR="00AE5EFA" w:rsidRPr="002B3153" w:rsidRDefault="00E61E1F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п</w:t>
      </w:r>
      <w:r w:rsidR="00AE5EFA" w:rsidRPr="002B3153">
        <w:rPr>
          <w:rFonts w:ascii="Times New Roman" w:eastAsia="Times New Roman" w:hAnsi="Times New Roman" w:cs="Times New Roman"/>
          <w:lang w:bidi="ar-SA"/>
        </w:rPr>
        <w:t>) количества и цены материальных запасов для нужд гражданской обороны;</w:t>
      </w:r>
    </w:p>
    <w:p w:rsidR="00AE5EFA" w:rsidRPr="002B3153" w:rsidRDefault="006154CC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р</w:t>
      </w:r>
      <w:r w:rsidR="00AE5EFA" w:rsidRPr="002B3153">
        <w:rPr>
          <w:rFonts w:ascii="Times New Roman" w:eastAsia="Times New Roman" w:hAnsi="Times New Roman" w:cs="Times New Roman"/>
          <w:lang w:bidi="ar-SA"/>
        </w:rPr>
        <w:t>) количества и цены иных товаров и услуг.</w:t>
      </w:r>
    </w:p>
    <w:p w:rsidR="00C66BBB" w:rsidRPr="002B3153" w:rsidRDefault="00C66BBB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6.1. По решению руководителя муниципального органа нормативы количества, предусмотренные </w:t>
      </w:r>
      <w:hyperlink r:id="rId16" w:anchor="/document/70772754/entry/111000" w:history="1">
        <w:r w:rsidRPr="002B3153">
          <w:rPr>
            <w:rFonts w:ascii="Times New Roman" w:eastAsia="Times New Roman" w:hAnsi="Times New Roman" w:cs="Times New Roman"/>
            <w:lang w:bidi="ar-SA"/>
          </w:rPr>
          <w:t>приложениями № 1 - 1 </w:t>
        </w:r>
        <w:r w:rsidRPr="002B3153">
          <w:rPr>
            <w:rFonts w:ascii="Times New Roman" w:eastAsia="Times New Roman" w:hAnsi="Times New Roman" w:cs="Times New Roman"/>
            <w:vertAlign w:val="superscript"/>
            <w:lang w:bidi="ar-SA"/>
          </w:rPr>
          <w:t>2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> к методике, могут не применяться при определении нормативных затрат, предусмотренных </w:t>
      </w:r>
      <w:hyperlink r:id="rId17" w:anchor="/document/70772754/entry/11024" w:history="1">
        <w:r w:rsidR="00534D50" w:rsidRPr="002B3153">
          <w:rPr>
            <w:rFonts w:ascii="Times New Roman" w:eastAsia="Times New Roman" w:hAnsi="Times New Roman" w:cs="Times New Roman"/>
            <w:lang w:bidi="ar-SA"/>
          </w:rPr>
          <w:t>27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>, </w:t>
      </w:r>
      <w:r w:rsidR="00534D50" w:rsidRPr="002B3153">
        <w:rPr>
          <w:rFonts w:ascii="Times New Roman" w:eastAsia="Times New Roman" w:hAnsi="Times New Roman" w:cs="Times New Roman"/>
          <w:lang w:bidi="ar-SA"/>
        </w:rPr>
        <w:t>29 - 30</w:t>
      </w:r>
      <w:r w:rsidRPr="002B3153">
        <w:rPr>
          <w:rFonts w:ascii="Times New Roman" w:eastAsia="Times New Roman" w:hAnsi="Times New Roman" w:cs="Times New Roman"/>
          <w:lang w:bidi="ar-SA"/>
        </w:rPr>
        <w:t> методики,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режиме.</w:t>
      </w:r>
    </w:p>
    <w:p w:rsidR="00C66BBB" w:rsidRPr="002B3153" w:rsidRDefault="00C66BBB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lastRenderedPageBreak/>
        <w:t>Нормативы цены, разработанные федеральными государственными органами в соответствии с </w:t>
      </w:r>
      <w:hyperlink r:id="rId18" w:anchor="/document/70772754/entry/1052" w:history="1">
        <w:r w:rsidRPr="002B3153">
          <w:rPr>
            <w:rFonts w:ascii="Times New Roman" w:eastAsia="Times New Roman" w:hAnsi="Times New Roman" w:cs="Times New Roman"/>
            <w:lang w:bidi="ar-SA"/>
          </w:rPr>
          <w:t>подпунктами "б"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>, </w:t>
      </w:r>
      <w:hyperlink r:id="rId19" w:anchor="/document/70772754/entry/1055" w:history="1">
        <w:r w:rsidRPr="002B3153">
          <w:rPr>
            <w:rFonts w:ascii="Times New Roman" w:eastAsia="Times New Roman" w:hAnsi="Times New Roman" w:cs="Times New Roman"/>
            <w:lang w:bidi="ar-SA"/>
          </w:rPr>
          <w:t>"д"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>, </w:t>
      </w:r>
      <w:hyperlink r:id="rId20" w:anchor="/document/70772754/entry/1056" w:history="1">
        <w:r w:rsidRPr="002B3153">
          <w:rPr>
            <w:rFonts w:ascii="Times New Roman" w:eastAsia="Times New Roman" w:hAnsi="Times New Roman" w:cs="Times New Roman"/>
            <w:lang w:bidi="ar-SA"/>
          </w:rPr>
          <w:t>"е"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> и </w:t>
      </w:r>
      <w:hyperlink r:id="rId21" w:anchor="/document/70772754/entry/10561" w:history="1">
        <w:r w:rsidRPr="002B3153">
          <w:rPr>
            <w:rFonts w:ascii="Times New Roman" w:eastAsia="Times New Roman" w:hAnsi="Times New Roman" w:cs="Times New Roman"/>
            <w:lang w:bidi="ar-SA"/>
          </w:rPr>
          <w:t>6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> настоящих Правил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режиме, не могут превышать минимальные значения цены, предусмотренные </w:t>
      </w:r>
      <w:hyperlink r:id="rId22" w:anchor="/document/70772754/entry/111000" w:history="1">
        <w:r w:rsidRPr="002B3153">
          <w:rPr>
            <w:rFonts w:ascii="Times New Roman" w:eastAsia="Times New Roman" w:hAnsi="Times New Roman" w:cs="Times New Roman"/>
            <w:lang w:bidi="ar-SA"/>
          </w:rPr>
          <w:t>приложениями № 1 - 1 </w:t>
        </w:r>
        <w:r w:rsidRPr="002B3153">
          <w:rPr>
            <w:rFonts w:ascii="Times New Roman" w:eastAsia="Times New Roman" w:hAnsi="Times New Roman" w:cs="Times New Roman"/>
            <w:vertAlign w:val="superscript"/>
            <w:lang w:bidi="ar-SA"/>
          </w:rPr>
          <w:t>2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> к методике.</w:t>
      </w:r>
    </w:p>
    <w:p w:rsidR="00AE5EFA" w:rsidRPr="002B3153" w:rsidRDefault="006154CC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7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="00BD1ABD" w:rsidRPr="002B3153">
        <w:rPr>
          <w:rFonts w:ascii="Times New Roman" w:eastAsia="Times New Roman" w:hAnsi="Times New Roman" w:cs="Times New Roman"/>
          <w:lang w:bidi="ar-SA"/>
        </w:rPr>
        <w:t xml:space="preserve">муниципальных органов, </w:t>
      </w:r>
      <w:r w:rsidR="00BD1ABD" w:rsidRPr="002B3153">
        <w:rPr>
          <w:rFonts w:ascii="Times New Roman" w:hAnsi="Times New Roman" w:cs="Times New Roman"/>
          <w:bCs/>
        </w:rPr>
        <w:t xml:space="preserve">определенных в соответствии с Бюджетным кодексом Российской Федерации 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и подведомственных </w:t>
      </w:r>
      <w:r w:rsidRPr="002B3153">
        <w:rPr>
          <w:rFonts w:ascii="Times New Roman" w:eastAsia="Times New Roman" w:hAnsi="Times New Roman" w:cs="Times New Roman"/>
          <w:lang w:bidi="ar-SA"/>
        </w:rPr>
        <w:t>им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казенных учреждений.</w:t>
      </w:r>
    </w:p>
    <w:p w:rsidR="00AE5EFA" w:rsidRPr="002B3153" w:rsidRDefault="006154CC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8</w:t>
      </w:r>
      <w:r w:rsidR="00AE5EFA" w:rsidRPr="002B3153">
        <w:rPr>
          <w:rFonts w:ascii="Times New Roman" w:eastAsia="Times New Roman" w:hAnsi="Times New Roman" w:cs="Times New Roman"/>
          <w:lang w:bidi="ar-SA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E5EFA" w:rsidRPr="002B3153" w:rsidRDefault="006154CC" w:rsidP="007A7C7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Муниципальными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органами</w:t>
      </w:r>
      <w:r w:rsidR="00BD1ABD" w:rsidRPr="002B3153">
        <w:rPr>
          <w:rFonts w:ascii="Times New Roman" w:hAnsi="Times New Roman" w:cs="Times New Roman"/>
          <w:bCs/>
        </w:rPr>
        <w:t xml:space="preserve"> </w:t>
      </w:r>
      <w:r w:rsidR="00AE5EFA" w:rsidRPr="002B3153">
        <w:rPr>
          <w:rFonts w:ascii="Times New Roman" w:eastAsia="Times New Roman" w:hAnsi="Times New Roman" w:cs="Times New Roman"/>
          <w:lang w:bidi="ar-SA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  <w:r w:rsidR="00BD1ABD" w:rsidRPr="002B3153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BD1ABD" w:rsidRPr="002B3153" w:rsidRDefault="00BD1ABD" w:rsidP="007A7C72">
      <w:pPr>
        <w:spacing w:line="100" w:lineRule="atLeast"/>
        <w:ind w:firstLine="540"/>
        <w:jc w:val="both"/>
        <w:rPr>
          <w:rFonts w:ascii="Times New Roman" w:hAnsi="Times New Roman" w:cs="Times New Roman"/>
          <w:iCs/>
        </w:rPr>
      </w:pPr>
      <w:r w:rsidRPr="002B3153">
        <w:rPr>
          <w:rFonts w:ascii="Times New Roman" w:hAnsi="Times New Roman" w:cs="Times New Roman"/>
          <w:iCs/>
        </w:rPr>
        <w:t>9.</w:t>
      </w:r>
      <w:r w:rsidR="007A7C72" w:rsidRPr="002B3153">
        <w:rPr>
          <w:rFonts w:ascii="Times New Roman" w:hAnsi="Times New Roman" w:cs="Times New Roman"/>
          <w:iCs/>
        </w:rPr>
        <w:t xml:space="preserve"> </w:t>
      </w:r>
      <w:proofErr w:type="gramStart"/>
      <w:r w:rsidRPr="002B3153">
        <w:rPr>
          <w:rFonts w:ascii="Times New Roman" w:hAnsi="Times New Roman" w:cs="Times New Roman"/>
          <w:iCs/>
        </w:rPr>
        <w:t>Значения нормативов цены и нормативов количества товаров, работ и услуг для руководителей муниципальных органов и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 </w:t>
      </w:r>
      <w:hyperlink r:id="rId23" w:anchor="/document/70772754/entry/11000" w:history="1">
        <w:r w:rsidRPr="002B3153">
          <w:rPr>
            <w:rFonts w:ascii="Times New Roman" w:hAnsi="Times New Roman" w:cs="Times New Roman"/>
            <w:iCs/>
          </w:rPr>
          <w:t>м</w:t>
        </w:r>
      </w:hyperlink>
      <w:r w:rsidRPr="002B3153">
        <w:rPr>
          <w:rFonts w:ascii="Times New Roman" w:hAnsi="Times New Roman" w:cs="Times New Roman"/>
          <w:iCs/>
        </w:rPr>
        <w:t>, для муниципального служащего, замещающего должность руководителя (заместителя руководителя) муниципального органа.</w:t>
      </w:r>
      <w:proofErr w:type="gramEnd"/>
    </w:p>
    <w:p w:rsidR="00BD1ABD" w:rsidRPr="002B3153" w:rsidRDefault="00BD1ABD" w:rsidP="007A7C7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10</w:t>
      </w:r>
      <w:r w:rsidR="00AE5EFA" w:rsidRPr="002B3153">
        <w:rPr>
          <w:rFonts w:ascii="Times New Roman" w:eastAsia="Times New Roman" w:hAnsi="Times New Roman" w:cs="Times New Roman"/>
          <w:lang w:bidi="ar-SA"/>
        </w:rPr>
        <w:t>. Нормативные затраты подлежат размещению в единой информационной системе в сфере закупок.</w:t>
      </w:r>
    </w:p>
    <w:p w:rsidR="00BD1ABD" w:rsidRPr="002B3153" w:rsidRDefault="00BD1ABD" w:rsidP="003A0A69">
      <w:pPr>
        <w:widowControl/>
        <w:suppressAutoHyphens w:val="0"/>
        <w:autoSpaceDN w:val="0"/>
        <w:adjustRightInd w:val="0"/>
        <w:outlineLvl w:val="1"/>
        <w:rPr>
          <w:rFonts w:ascii="Times New Roman" w:eastAsia="Times New Roman" w:hAnsi="Times New Roman" w:cs="Times New Roman"/>
          <w:lang w:bidi="ar-SA"/>
        </w:rPr>
      </w:pPr>
    </w:p>
    <w:p w:rsidR="00BD1ABD" w:rsidRPr="002B3153" w:rsidRDefault="00BD1ABD" w:rsidP="003A0A69">
      <w:pPr>
        <w:widowControl/>
        <w:suppressAutoHyphens w:val="0"/>
        <w:autoSpaceDN w:val="0"/>
        <w:adjustRightInd w:val="0"/>
        <w:outlineLvl w:val="1"/>
        <w:rPr>
          <w:rFonts w:ascii="Times New Roman" w:eastAsia="Times New Roman" w:hAnsi="Times New Roman" w:cs="Times New Roman"/>
          <w:lang w:bidi="ar-SA"/>
        </w:rPr>
      </w:pPr>
    </w:p>
    <w:p w:rsidR="00D31D34" w:rsidRPr="002B3153" w:rsidRDefault="00D31D34" w:rsidP="003A0A69">
      <w:pPr>
        <w:widowControl/>
        <w:suppressAutoHyphens w:val="0"/>
        <w:autoSpaceDN w:val="0"/>
        <w:adjustRightInd w:val="0"/>
        <w:outlineLvl w:val="1"/>
        <w:rPr>
          <w:rFonts w:ascii="Times New Roman" w:eastAsia="Times New Roman" w:hAnsi="Times New Roman" w:cs="Times New Roman"/>
          <w:lang w:bidi="ar-SA"/>
        </w:rPr>
      </w:pPr>
    </w:p>
    <w:p w:rsidR="007A7C72" w:rsidRPr="002B3153" w:rsidRDefault="007A7C72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7A7C72" w:rsidRPr="002B3153" w:rsidRDefault="007A7C72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7A7C72" w:rsidRPr="002B3153" w:rsidRDefault="007A7C72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7A7C72" w:rsidRPr="002B3153" w:rsidRDefault="007A7C72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7A7C72" w:rsidRPr="002B3153" w:rsidRDefault="007A7C72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7A7C72" w:rsidRPr="002B3153" w:rsidRDefault="007A7C72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7A7C72" w:rsidRPr="002B3153" w:rsidRDefault="007A7C72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7A7C72" w:rsidRPr="002B3153" w:rsidRDefault="007A7C72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7A7C72" w:rsidRPr="002B3153" w:rsidRDefault="007A7C72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7A7C72" w:rsidRPr="002B3153" w:rsidRDefault="007A7C72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7A7C72" w:rsidRPr="002B3153" w:rsidRDefault="007A7C72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CA5614" w:rsidRPr="002B3153" w:rsidRDefault="00CA5614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CA5614" w:rsidRPr="002B3153" w:rsidRDefault="00CA5614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7A7C72" w:rsidRPr="002B3153" w:rsidRDefault="007A7C72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AA1464" w:rsidRDefault="00AA1464" w:rsidP="00E53FE2">
      <w:pPr>
        <w:widowControl/>
        <w:suppressAutoHyphens w:val="0"/>
        <w:autoSpaceDN w:val="0"/>
        <w:adjustRightInd w:val="0"/>
        <w:outlineLvl w:val="1"/>
        <w:rPr>
          <w:rFonts w:ascii="Times New Roman" w:eastAsia="Times New Roman" w:hAnsi="Times New Roman" w:cs="Times New Roman"/>
          <w:lang w:bidi="ar-SA"/>
        </w:rPr>
      </w:pPr>
    </w:p>
    <w:p w:rsidR="00E53FE2" w:rsidRPr="002B3153" w:rsidRDefault="00E53FE2" w:rsidP="00E53FE2">
      <w:pPr>
        <w:widowControl/>
        <w:suppressAutoHyphens w:val="0"/>
        <w:autoSpaceDN w:val="0"/>
        <w:adjustRightInd w:val="0"/>
        <w:outlineLvl w:val="1"/>
        <w:rPr>
          <w:rFonts w:ascii="Times New Roman" w:eastAsia="Times New Roman" w:hAnsi="Times New Roman" w:cs="Times New Roman"/>
          <w:lang w:bidi="ar-SA"/>
        </w:rPr>
      </w:pPr>
    </w:p>
    <w:p w:rsidR="00934784" w:rsidRPr="002B3153" w:rsidRDefault="00934784" w:rsidP="00F84B28">
      <w:pPr>
        <w:widowControl/>
        <w:suppressAutoHyphens w:val="0"/>
        <w:autoSpaceDN w:val="0"/>
        <w:adjustRightInd w:val="0"/>
        <w:outlineLvl w:val="1"/>
        <w:rPr>
          <w:rFonts w:ascii="Times New Roman" w:eastAsia="Times New Roman" w:hAnsi="Times New Roman" w:cs="Times New Roman"/>
          <w:lang w:bidi="ar-SA"/>
        </w:rPr>
      </w:pPr>
    </w:p>
    <w:p w:rsidR="00934784" w:rsidRPr="002B3153" w:rsidRDefault="00934784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406B49" w:rsidRDefault="00406B49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</w:p>
    <w:p w:rsidR="00AE5EFA" w:rsidRPr="002B3153" w:rsidRDefault="00AE5EFA" w:rsidP="003A0A69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lastRenderedPageBreak/>
        <w:t>Приложение</w:t>
      </w:r>
    </w:p>
    <w:p w:rsidR="00D31D34" w:rsidRPr="002B3153" w:rsidRDefault="00B36D4B" w:rsidP="00AA1464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к Требованиям к</w:t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</w:t>
      </w:r>
      <w:r w:rsidRPr="00B36D4B">
        <w:rPr>
          <w:rFonts w:ascii="Times New Roman" w:hAnsi="Times New Roman" w:cs="Times New Roman"/>
        </w:rPr>
        <w:t>определению нормативных затрат на обеспечение функций муниципальных органов, в том числе подведомственных указанным органам казенных учреждений</w:t>
      </w:r>
    </w:p>
    <w:p w:rsidR="007E64A8" w:rsidRPr="002B3153" w:rsidRDefault="007E64A8" w:rsidP="006154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6154CC" w:rsidRPr="002B3153" w:rsidRDefault="006154CC" w:rsidP="006154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B3153">
        <w:rPr>
          <w:rFonts w:ascii="Times New Roman" w:eastAsia="Times New Roman" w:hAnsi="Times New Roman" w:cs="Times New Roman"/>
          <w:b/>
          <w:lang w:bidi="ar-SA"/>
        </w:rPr>
        <w:t>МЕТОДИКА</w:t>
      </w:r>
    </w:p>
    <w:p w:rsidR="00BD1ABD" w:rsidRPr="002B3153" w:rsidRDefault="007E64A8" w:rsidP="00BD1ABD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B3153">
        <w:rPr>
          <w:rFonts w:ascii="Times New Roman" w:hAnsi="Times New Roman" w:cs="Times New Roman"/>
          <w:b/>
        </w:rPr>
        <w:t>определения нормативных затрат на обеспечение</w:t>
      </w:r>
      <w:r w:rsidR="006008BB" w:rsidRPr="002B3153">
        <w:rPr>
          <w:rFonts w:ascii="Times New Roman" w:hAnsi="Times New Roman" w:cs="Times New Roman"/>
          <w:b/>
        </w:rPr>
        <w:t xml:space="preserve"> функций муниципальных органов </w:t>
      </w:r>
      <w:r w:rsidRPr="002B3153">
        <w:rPr>
          <w:rFonts w:ascii="Times New Roman" w:hAnsi="Times New Roman" w:cs="Times New Roman"/>
          <w:b/>
        </w:rPr>
        <w:t>(включая подведомственные казенные учреждения)</w:t>
      </w:r>
    </w:p>
    <w:p w:rsidR="006154CC" w:rsidRPr="002B3153" w:rsidRDefault="006154CC" w:rsidP="00AE5EFA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AE5EFA" w:rsidRPr="002B3153" w:rsidRDefault="00AE5EFA" w:rsidP="00AE5EFA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lang w:bidi="ar-SA"/>
        </w:rPr>
      </w:pPr>
      <w:bookmarkStart w:id="4" w:name="Par104"/>
      <w:bookmarkStart w:id="5" w:name="Par114"/>
      <w:bookmarkEnd w:id="4"/>
      <w:bookmarkEnd w:id="5"/>
      <w:r w:rsidRPr="002B3153">
        <w:rPr>
          <w:rFonts w:ascii="Times New Roman" w:eastAsia="Times New Roman" w:hAnsi="Times New Roman" w:cs="Times New Roman"/>
          <w:lang w:bidi="ar-SA"/>
        </w:rPr>
        <w:t xml:space="preserve">I. </w:t>
      </w:r>
      <w:r w:rsidRPr="002B3153">
        <w:rPr>
          <w:rFonts w:ascii="Times New Roman" w:eastAsia="Times New Roman" w:hAnsi="Times New Roman" w:cs="Times New Roman"/>
          <w:b/>
          <w:lang w:bidi="ar-SA"/>
        </w:rPr>
        <w:t>Затраты на информационно-коммуникационные технологии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AE5EFA" w:rsidRPr="002B3153" w:rsidRDefault="00AE5EFA" w:rsidP="00AE5EFA">
      <w:pPr>
        <w:widowControl/>
        <w:suppressAutoHyphens w:val="0"/>
        <w:autoSpaceDN w:val="0"/>
        <w:adjustRightInd w:val="0"/>
        <w:jc w:val="center"/>
        <w:outlineLvl w:val="3"/>
        <w:rPr>
          <w:rFonts w:ascii="Times New Roman" w:eastAsia="Times New Roman" w:hAnsi="Times New Roman" w:cs="Times New Roman"/>
          <w:b/>
          <w:lang w:bidi="ar-SA"/>
        </w:rPr>
      </w:pPr>
      <w:r w:rsidRPr="002B3153">
        <w:rPr>
          <w:rFonts w:ascii="Times New Roman" w:eastAsia="Times New Roman" w:hAnsi="Times New Roman" w:cs="Times New Roman"/>
          <w:b/>
          <w:lang w:bidi="ar-SA"/>
        </w:rPr>
        <w:t>Затраты на услуги связи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1. Затраты на абонентскую плату</w:t>
      </w: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 xml:space="preserve"> (</w:t>
      </w:r>
      <w:r w:rsidR="008D1547"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60985" cy="27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153">
        <w:rPr>
          <w:rFonts w:ascii="Times New Roman" w:eastAsia="Times New Roman" w:hAnsi="Times New Roman" w:cs="Times New Roman"/>
          <w:lang w:bidi="ar-SA"/>
        </w:rPr>
        <w:t xml:space="preserve">) </w:t>
      </w:r>
      <w:proofErr w:type="gramEnd"/>
      <w:r w:rsidRPr="002B3153">
        <w:rPr>
          <w:rFonts w:ascii="Times New Roman" w:eastAsia="Times New Roman" w:hAnsi="Times New Roman" w:cs="Times New Roman"/>
          <w:lang w:bidi="ar-SA"/>
        </w:rPr>
        <w:t>определяются по формуле: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AE5EFA" w:rsidRPr="002B3153" w:rsidRDefault="008D1547" w:rsidP="00AE5EFA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28"/>
          <w:lang w:bidi="ar-SA"/>
        </w:rPr>
        <w:drawing>
          <wp:inline distT="0" distB="0" distL="0" distR="0">
            <wp:extent cx="2101850" cy="5226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AE5EFA" w:rsidRPr="002B3153" w:rsidRDefault="008D1547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44170" cy="27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AE5EFA" w:rsidRPr="002B3153" w:rsidRDefault="008D1547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44170" cy="273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E5EFA" w:rsidRPr="002B3153" w:rsidRDefault="008D1547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68300" cy="2730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- количество месяцев предоставления услуги с i-й абонентской платой.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 xml:space="preserve"> (</w:t>
      </w:r>
      <w:r w:rsidR="008D1547"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20675" cy="2730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153">
        <w:rPr>
          <w:rFonts w:ascii="Times New Roman" w:eastAsia="Times New Roman" w:hAnsi="Times New Roman" w:cs="Times New Roman"/>
          <w:lang w:bidi="ar-SA"/>
        </w:rPr>
        <w:t xml:space="preserve">) </w:t>
      </w:r>
      <w:proofErr w:type="gramEnd"/>
      <w:r w:rsidRPr="002B3153">
        <w:rPr>
          <w:rFonts w:ascii="Times New Roman" w:eastAsia="Times New Roman" w:hAnsi="Times New Roman" w:cs="Times New Roman"/>
          <w:lang w:bidi="ar-SA"/>
        </w:rPr>
        <w:t>определяются по формуле: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AE5EFA" w:rsidRPr="002B3153" w:rsidRDefault="008D1547" w:rsidP="00AE5EFA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30"/>
          <w:lang w:bidi="ar-SA"/>
        </w:rPr>
        <w:drawing>
          <wp:inline distT="0" distB="0" distL="0" distR="0">
            <wp:extent cx="6317615" cy="45148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AE5EFA" w:rsidRPr="002B3153" w:rsidRDefault="008D1547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344170" cy="2851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S</w:t>
      </w:r>
      <w:r w:rsidRPr="002B3153">
        <w:rPr>
          <w:rFonts w:ascii="Times New Roman" w:eastAsia="Times New Roman" w:hAnsi="Times New Roman" w:cs="Times New Roman"/>
          <w:vertAlign w:val="subscript"/>
          <w:lang w:bidi="ar-SA"/>
        </w:rPr>
        <w:t>g</w:t>
      </w:r>
      <w:proofErr w:type="gramStart"/>
      <w:r w:rsidRPr="002B3153">
        <w:rPr>
          <w:rFonts w:ascii="Times New Roman" w:eastAsia="Times New Roman" w:hAnsi="Times New Roman" w:cs="Times New Roman"/>
          <w:vertAlign w:val="subscript"/>
          <w:lang w:bidi="ar-SA"/>
        </w:rPr>
        <w:t>м</w:t>
      </w:r>
      <w:proofErr w:type="gramEnd"/>
      <w:r w:rsidRPr="002B3153">
        <w:rPr>
          <w:rFonts w:ascii="Times New Roman" w:eastAsia="Times New Roman" w:hAnsi="Times New Roman" w:cs="Times New Roman"/>
          <w:lang w:bidi="ar-SA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P</w:t>
      </w:r>
      <w:r w:rsidRPr="002B3153">
        <w:rPr>
          <w:rFonts w:ascii="Times New Roman" w:eastAsia="Times New Roman" w:hAnsi="Times New Roman" w:cs="Times New Roman"/>
          <w:vertAlign w:val="subscript"/>
          <w:lang w:bidi="ar-SA"/>
        </w:rPr>
        <w:t>g</w:t>
      </w:r>
      <w:proofErr w:type="gramStart"/>
      <w:r w:rsidRPr="002B3153">
        <w:rPr>
          <w:rFonts w:ascii="Times New Roman" w:eastAsia="Times New Roman" w:hAnsi="Times New Roman" w:cs="Times New Roman"/>
          <w:vertAlign w:val="subscript"/>
          <w:lang w:bidi="ar-SA"/>
        </w:rPr>
        <w:t>м</w:t>
      </w:r>
      <w:proofErr w:type="gramEnd"/>
      <w:r w:rsidRPr="002B3153">
        <w:rPr>
          <w:rFonts w:ascii="Times New Roman" w:eastAsia="Times New Roman" w:hAnsi="Times New Roman" w:cs="Times New Roman"/>
          <w:lang w:bidi="ar-SA"/>
        </w:rPr>
        <w:t xml:space="preserve"> - цена минуты разговора при местных телефонных соединениях по g-му тарифу;</w:t>
      </w:r>
    </w:p>
    <w:p w:rsidR="00AE5EFA" w:rsidRPr="002B3153" w:rsidRDefault="00AE5EFA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N</w:t>
      </w:r>
      <w:r w:rsidRPr="002B3153">
        <w:rPr>
          <w:rFonts w:ascii="Times New Roman" w:eastAsia="Times New Roman" w:hAnsi="Times New Roman" w:cs="Times New Roman"/>
          <w:vertAlign w:val="subscript"/>
          <w:lang w:bidi="ar-SA"/>
        </w:rPr>
        <w:t>g</w:t>
      </w:r>
      <w:proofErr w:type="gramStart"/>
      <w:r w:rsidRPr="002B3153">
        <w:rPr>
          <w:rFonts w:ascii="Times New Roman" w:eastAsia="Times New Roman" w:hAnsi="Times New Roman" w:cs="Times New Roman"/>
          <w:vertAlign w:val="subscript"/>
          <w:lang w:bidi="ar-SA"/>
        </w:rPr>
        <w:t>м</w:t>
      </w:r>
      <w:proofErr w:type="gramEnd"/>
      <w:r w:rsidRPr="002B3153">
        <w:rPr>
          <w:rFonts w:ascii="Times New Roman" w:eastAsia="Times New Roman" w:hAnsi="Times New Roman" w:cs="Times New Roman"/>
          <w:lang w:bidi="ar-SA"/>
        </w:rPr>
        <w:t xml:space="preserve"> - количество месяцев предоставления услуги местной телефонной связи по g-му тарифу;</w:t>
      </w:r>
    </w:p>
    <w:p w:rsidR="00AE5EFA" w:rsidRPr="002B3153" w:rsidRDefault="008D1547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68300" cy="273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E5EFA" w:rsidRPr="002B3153" w:rsidRDefault="008D1547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20675" cy="27305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AE5EFA" w:rsidRPr="002B3153" w:rsidRDefault="008D1547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lastRenderedPageBreak/>
        <w:drawing>
          <wp:inline distT="0" distB="0" distL="0" distR="0">
            <wp:extent cx="320675" cy="2730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- цена минуты разговора при междугородних телефонных соединениях по i-му тарифу;</w:t>
      </w:r>
    </w:p>
    <w:p w:rsidR="00AE5EFA" w:rsidRPr="002B3153" w:rsidRDefault="008D1547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91795" cy="2730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- количество месяцев предоставления услуги междугородней телефонной связи по i-му тарифу;</w:t>
      </w:r>
    </w:p>
    <w:p w:rsidR="00AE5EFA" w:rsidRPr="002B3153" w:rsidRDefault="008D1547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379730" cy="2851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E5EFA" w:rsidRPr="002B3153" w:rsidRDefault="008D1547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344170" cy="28511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AE5EFA" w:rsidRPr="002B3153" w:rsidRDefault="008D1547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344170" cy="28511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- цена минуты разговора при международных телефонных соединениях по j-му тарифу;</w:t>
      </w:r>
    </w:p>
    <w:p w:rsidR="00AE5EFA" w:rsidRPr="002B3153" w:rsidRDefault="008D1547" w:rsidP="00AE5EF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391795" cy="28511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EFA" w:rsidRPr="002B3153">
        <w:rPr>
          <w:rFonts w:ascii="Times New Roman" w:eastAsia="Times New Roman" w:hAnsi="Times New Roman" w:cs="Times New Roman"/>
          <w:lang w:bidi="ar-SA"/>
        </w:rPr>
        <w:t xml:space="preserve"> - количество месяцев предоставления услуги международной телефонной связи по j-му тарифу.</w:t>
      </w:r>
    </w:p>
    <w:p w:rsidR="00D31D34" w:rsidRPr="002B3153" w:rsidRDefault="00D31D34" w:rsidP="00D31D34">
      <w:pPr>
        <w:shd w:val="clear" w:color="auto" w:fill="FFFFFF"/>
        <w:ind w:firstLine="700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3.Затраты на оплату услуг подвижной связи (З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сот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</w:t>
      </w:r>
      <w:r w:rsidR="00691DC1" w:rsidRPr="002B3153">
        <w:rPr>
          <w:rFonts w:ascii="Times New Roman" w:hAnsi="Times New Roman" w:cs="Times New Roman"/>
          <w:vertAlign w:val="subscript"/>
        </w:rPr>
        <w:t xml:space="preserve">    </w:t>
      </w:r>
      <w:r w:rsidR="001D5DD6" w:rsidRPr="002B3153">
        <w:rPr>
          <w:rFonts w:ascii="Times New Roman" w:hAnsi="Times New Roman" w:cs="Times New Roman"/>
          <w:vertAlign w:val="subscript"/>
        </w:rPr>
        <w:t xml:space="preserve"> </w:t>
      </w:r>
      <w:r w:rsidRPr="002B3153">
        <w:rPr>
          <w:rFonts w:ascii="Times New Roman" w:hAnsi="Times New Roman" w:cs="Times New Roman"/>
          <w:vertAlign w:val="subscript"/>
        </w:rPr>
        <w:t xml:space="preserve"> 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1D5DD6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сот  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сот</w:t>
      </w:r>
      <w:r w:rsidR="00D31D34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x</w:t>
      </w:r>
      <w:r w:rsidR="00D31D34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P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сот 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x</w:t>
      </w:r>
      <w:r w:rsidR="00D31D34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N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сот</w:t>
      </w:r>
      <w:r w:rsidR="00D31D34"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</w:t>
      </w:r>
      <w:r w:rsidR="00691DC1"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C45B8E" w:rsidRPr="002B3153" w:rsidRDefault="00C45B8E" w:rsidP="00C45B8E">
      <w:pPr>
        <w:widowControl/>
        <w:suppressAutoHyphens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lang w:bidi="ar-SA"/>
        </w:rPr>
      </w:pP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>Q</w:t>
      </w:r>
      <w:r w:rsidRPr="002B3153">
        <w:rPr>
          <w:rFonts w:ascii="Times New Roman" w:eastAsia="Times New Roman" w:hAnsi="Times New Roman" w:cs="Times New Roman"/>
          <w:vertAlign w:val="subscript"/>
          <w:lang w:bidi="ar-SA"/>
        </w:rPr>
        <w:t>i сот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</w:t>
      </w:r>
      <w:r w:rsidRPr="002B3153">
        <w:rPr>
          <w:rFonts w:ascii="Times New Roman" w:hAnsi="Times New Roman" w:cs="Times New Roman"/>
          <w:b/>
        </w:rPr>
        <w:t xml:space="preserve"> 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в соответствии с </w:t>
      </w:r>
      <w:hyperlink w:anchor="Par55" w:history="1">
        <w:r w:rsidRPr="002B3153">
          <w:rPr>
            <w:rFonts w:ascii="Times New Roman" w:eastAsia="Times New Roman" w:hAnsi="Times New Roman" w:cs="Times New Roman"/>
            <w:lang w:bidi="ar-SA"/>
          </w:rPr>
          <w:t>пунктом 6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 xml:space="preserve"> Правил определения нормативных затрат </w:t>
      </w:r>
      <w:r w:rsidRPr="002B3153">
        <w:rPr>
          <w:rFonts w:ascii="Times New Roman" w:hAnsi="Times New Roman" w:cs="Times New Roman"/>
        </w:rPr>
        <w:t>на обеспечение функций муниципальных органов (включая подведомственные казенные учреждения)</w:t>
      </w:r>
      <w:r w:rsidRPr="002B3153">
        <w:rPr>
          <w:rFonts w:ascii="Times New Roman" w:hAnsi="Times New Roman" w:cs="Times New Roman"/>
          <w:b/>
        </w:rPr>
        <w:t xml:space="preserve"> </w:t>
      </w:r>
      <w:r w:rsidRPr="002B3153">
        <w:rPr>
          <w:rFonts w:ascii="Times New Roman" w:eastAsia="Times New Roman" w:hAnsi="Times New Roman" w:cs="Times New Roman"/>
          <w:bCs/>
          <w:lang w:bidi="ar-SA"/>
        </w:rPr>
        <w:t xml:space="preserve">  </w:t>
      </w:r>
      <w:r w:rsidRPr="002B3153">
        <w:rPr>
          <w:rFonts w:ascii="Times New Roman" w:eastAsia="Times New Roman" w:hAnsi="Times New Roman" w:cs="Times New Roman"/>
          <w:lang w:bidi="ar-SA"/>
        </w:rPr>
        <w:t>с учетом нормативов обеспечения функций муниципальных органов</w:t>
      </w:r>
      <w:r w:rsidR="00C066D7" w:rsidRPr="002B3153">
        <w:rPr>
          <w:rFonts w:ascii="Times New Roman" w:hAnsi="Times New Roman" w:cs="Times New Roman"/>
          <w:b/>
        </w:rPr>
        <w:t xml:space="preserve">, </w:t>
      </w:r>
      <w:r w:rsidRPr="002B3153">
        <w:rPr>
          <w:rFonts w:ascii="Times New Roman" w:eastAsia="Times New Roman" w:hAnsi="Times New Roman" w:cs="Times New Roman"/>
          <w:lang w:bidi="ar-SA"/>
        </w:rPr>
        <w:t>применяемых при расчете нормативных затрат на приобретение средств</w:t>
      </w:r>
      <w:proofErr w:type="gramEnd"/>
      <w:r w:rsidRPr="002B3153">
        <w:rPr>
          <w:rFonts w:ascii="Times New Roman" w:eastAsia="Times New Roman" w:hAnsi="Times New Roman" w:cs="Times New Roman"/>
          <w:lang w:bidi="ar-SA"/>
        </w:rPr>
        <w:t xml:space="preserve"> подвижной связи и услуг подвижной связи, предусмотренных </w:t>
      </w:r>
      <w:hyperlink w:anchor="Par1058" w:history="1">
        <w:r w:rsidRPr="002B3153">
          <w:rPr>
            <w:rFonts w:ascii="Times New Roman" w:eastAsia="Times New Roman" w:hAnsi="Times New Roman" w:cs="Times New Roman"/>
            <w:lang w:bidi="ar-SA"/>
          </w:rPr>
          <w:t>приложением № 1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 xml:space="preserve"> (далее - нормативы обеспечения средствами связи);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сот</w:t>
      </w:r>
      <w:r w:rsidRPr="002B3153">
        <w:rPr>
          <w:rFonts w:ascii="Times New Roman" w:hAnsi="Times New Roman" w:cs="Times New Roman"/>
          <w:color w:val="000000"/>
        </w:rPr>
        <w:t xml:space="preserve">. - ежемесячная цена услуги подвижной связи в расчете на один номер сотовой абонентской станции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-й должности в соответствии с нормативами муниципальных </w:t>
      </w:r>
      <w:r w:rsidR="00C066D7" w:rsidRPr="002B3153">
        <w:rPr>
          <w:rFonts w:ascii="Times New Roman" w:hAnsi="Times New Roman" w:cs="Times New Roman"/>
          <w:color w:val="000000"/>
        </w:rPr>
        <w:t>органов;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сот</w:t>
      </w:r>
      <w:r w:rsidRPr="002B3153">
        <w:rPr>
          <w:rFonts w:ascii="Times New Roman" w:hAnsi="Times New Roman" w:cs="Times New Roman"/>
          <w:color w:val="000000"/>
        </w:rPr>
        <w:t xml:space="preserve"> - количество месяцев (кварталов) предоставления услуги подвижной связи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должности.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4. Затраты на передачу данных с использованием информационно телекоммуникационной сети «Интернет» (далее - сеть «Интернет») и услуги интернет-провайдеров для планшетных компьютеров (З</w:t>
      </w:r>
      <w:r w:rsidRPr="002B3153">
        <w:rPr>
          <w:rFonts w:ascii="Times New Roman" w:hAnsi="Times New Roman" w:cs="Times New Roman"/>
          <w:color w:val="000000"/>
          <w:vertAlign w:val="subscript"/>
        </w:rPr>
        <w:t>ип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</w:t>
      </w:r>
      <w:r w:rsidR="00691DC1" w:rsidRPr="002B3153">
        <w:rPr>
          <w:rFonts w:ascii="Times New Roman" w:hAnsi="Times New Roman" w:cs="Times New Roman"/>
          <w:vertAlign w:val="subscript"/>
        </w:rPr>
        <w:t xml:space="preserve">                                 </w:t>
      </w:r>
      <w:r w:rsidRPr="002B3153">
        <w:rPr>
          <w:rFonts w:ascii="Times New Roman" w:hAnsi="Times New Roman" w:cs="Times New Roman"/>
          <w:vertAlign w:val="subscript"/>
        </w:rPr>
        <w:t xml:space="preserve">     </w:t>
      </w:r>
      <w:r w:rsidR="00C066D7" w:rsidRPr="002B3153">
        <w:rPr>
          <w:rFonts w:ascii="Times New Roman" w:hAnsi="Times New Roman" w:cs="Times New Roman"/>
          <w:vertAlign w:val="subscript"/>
        </w:rPr>
        <w:t xml:space="preserve">            </w:t>
      </w:r>
      <w:r w:rsidRPr="002B3153">
        <w:rPr>
          <w:rFonts w:ascii="Times New Roman" w:hAnsi="Times New Roman" w:cs="Times New Roman"/>
          <w:vertAlign w:val="subscript"/>
        </w:rPr>
        <w:t xml:space="preserve">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D31D34" w:rsidP="00C066D7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ип 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ип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vertAlign w:val="superscript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ип</w:t>
      </w:r>
      <w:proofErr w:type="gramStart"/>
      <w:r w:rsidRPr="002B3153">
        <w:rPr>
          <w:rFonts w:ascii="Times New Roman" w:hAnsi="Times New Roman" w:cs="Times New Roman"/>
          <w:color w:val="000000"/>
          <w:vertAlign w:val="superscript"/>
          <w:lang w:val="en-US"/>
        </w:rPr>
        <w:t>x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ип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</w:t>
      </w:r>
      <w:r w:rsidR="00691DC1"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</w:t>
      </w:r>
      <w:r w:rsidR="00C066D7"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vertAlign w:val="subscript"/>
        </w:rPr>
      </w:pPr>
    </w:p>
    <w:p w:rsidR="00C066D7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strike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ип - </w:t>
      </w:r>
      <w:r w:rsidRPr="002B3153">
        <w:rPr>
          <w:rFonts w:ascii="Times New Roman" w:hAnsi="Times New Roman" w:cs="Times New Roman"/>
          <w:color w:val="000000"/>
        </w:rPr>
        <w:t xml:space="preserve">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SIM</w:t>
      </w:r>
      <w:r w:rsidRPr="002B3153">
        <w:rPr>
          <w:rFonts w:ascii="Times New Roman" w:hAnsi="Times New Roman" w:cs="Times New Roman"/>
          <w:color w:val="000000"/>
        </w:rPr>
        <w:t xml:space="preserve">-карт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 в соответствии с нормативами муниципальных органов</w:t>
      </w:r>
      <w:r w:rsidR="00C066D7" w:rsidRPr="002B3153">
        <w:rPr>
          <w:rFonts w:ascii="Times New Roman" w:hAnsi="Times New Roman" w:cs="Times New Roman"/>
          <w:strike/>
          <w:color w:val="000000"/>
        </w:rPr>
        <w:t>;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ип – </w:t>
      </w:r>
      <w:r w:rsidRPr="002B3153">
        <w:rPr>
          <w:rFonts w:ascii="Times New Roman" w:hAnsi="Times New Roman" w:cs="Times New Roman"/>
          <w:color w:val="000000"/>
        </w:rPr>
        <w:t xml:space="preserve">ежемесячная цена в расчете на одну </w:t>
      </w:r>
      <w:r w:rsidRPr="002B3153">
        <w:rPr>
          <w:rFonts w:ascii="Times New Roman" w:hAnsi="Times New Roman" w:cs="Times New Roman"/>
          <w:color w:val="000000"/>
          <w:lang w:val="en-US"/>
        </w:rPr>
        <w:t>SIM</w:t>
      </w:r>
      <w:r w:rsidRPr="002B3153">
        <w:rPr>
          <w:rFonts w:ascii="Times New Roman" w:hAnsi="Times New Roman" w:cs="Times New Roman"/>
          <w:color w:val="000000"/>
        </w:rPr>
        <w:t xml:space="preserve">-карту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должности;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ип - </w:t>
      </w:r>
      <w:r w:rsidRPr="002B3153">
        <w:rPr>
          <w:rFonts w:ascii="Times New Roman" w:hAnsi="Times New Roman" w:cs="Times New Roman"/>
          <w:color w:val="000000"/>
        </w:rPr>
        <w:t xml:space="preserve">количество месяцев предоставления услуги передачи данных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должности.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5.Затраты на сеть «Интернет» и услуги интернет-провайдеров (З</w:t>
      </w:r>
      <w:r w:rsidRPr="002B3153">
        <w:rPr>
          <w:rFonts w:ascii="Times New Roman" w:hAnsi="Times New Roman" w:cs="Times New Roman"/>
          <w:color w:val="000000"/>
          <w:vertAlign w:val="subscript"/>
        </w:rPr>
        <w:t>и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C066D7" w:rsidP="00C066D7">
      <w:pPr>
        <w:shd w:val="clear" w:color="auto" w:fill="FFFFFF"/>
        <w:ind w:firstLine="851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</w:t>
      </w:r>
      <w:r w:rsidR="00691DC1" w:rsidRPr="002B3153">
        <w:rPr>
          <w:rFonts w:ascii="Times New Roman" w:hAnsi="Times New Roman" w:cs="Times New Roman"/>
          <w:vertAlign w:val="subscript"/>
        </w:rPr>
        <w:t xml:space="preserve">                           </w:t>
      </w:r>
      <w:r w:rsidRPr="002B3153">
        <w:rPr>
          <w:rFonts w:ascii="Times New Roman" w:hAnsi="Times New Roman" w:cs="Times New Roman"/>
          <w:vertAlign w:val="subscript"/>
        </w:rPr>
        <w:t xml:space="preserve">                </w:t>
      </w:r>
      <w:proofErr w:type="gramStart"/>
      <w:r w:rsidR="00D31D34"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D31D34" w:rsidP="00C066D7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и 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  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C066D7" w:rsidP="00C066D7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</w:t>
      </w:r>
      <w:r w:rsidR="00691DC1"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</w:t>
      </w:r>
      <w:r w:rsidRPr="002B3153">
        <w:rPr>
          <w:rFonts w:ascii="Times New Roman" w:hAnsi="Times New Roman" w:cs="Times New Roman"/>
          <w:color w:val="000000"/>
        </w:rPr>
        <w:t xml:space="preserve"> - количество каналов передачи данных сети «Интернет» с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-й пропускной </w:t>
      </w:r>
      <w:r w:rsidRPr="002B3153">
        <w:rPr>
          <w:rFonts w:ascii="Times New Roman" w:hAnsi="Times New Roman" w:cs="Times New Roman"/>
          <w:color w:val="000000"/>
        </w:rPr>
        <w:lastRenderedPageBreak/>
        <w:t>способностью;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и  </w:t>
      </w:r>
      <w:r w:rsidRPr="002B3153">
        <w:rPr>
          <w:rFonts w:ascii="Times New Roman" w:hAnsi="Times New Roman" w:cs="Times New Roman"/>
          <w:color w:val="000000"/>
        </w:rPr>
        <w:t>-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месячная цена аренды канала передачи данных сети «Интернет» с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пропускной способностью;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</w:t>
      </w:r>
      <w:r w:rsidRPr="002B3153">
        <w:rPr>
          <w:rFonts w:ascii="Times New Roman" w:hAnsi="Times New Roman" w:cs="Times New Roman"/>
          <w:color w:val="000000"/>
        </w:rPr>
        <w:t xml:space="preserve"> - количество месяцев аренды канала передачи данных сети «Интернет» с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пропускной способностью.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6.</w:t>
      </w:r>
      <w:r w:rsidR="00DF70F5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Затраты на оплату услуг по предоставлению цифровых потоков для коммутируемых телефонных соединений (З</w:t>
      </w:r>
      <w:r w:rsidRPr="002B3153">
        <w:rPr>
          <w:rFonts w:ascii="Times New Roman" w:hAnsi="Times New Roman" w:cs="Times New Roman"/>
          <w:color w:val="000000"/>
          <w:vertAlign w:val="subscript"/>
        </w:rPr>
        <w:t>цп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C066D7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цп  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цп</w:t>
      </w:r>
      <w:r w:rsidR="00D31D34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x</w:t>
      </w:r>
      <w:r w:rsidR="00D31D34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P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цп 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x</w:t>
      </w:r>
      <w:r w:rsidR="00D31D34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N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цп</w:t>
      </w:r>
      <w:r w:rsidR="00D31D34"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цп</w:t>
      </w:r>
      <w:r w:rsidRPr="002B3153">
        <w:rPr>
          <w:rFonts w:ascii="Times New Roman" w:hAnsi="Times New Roman" w:cs="Times New Roman"/>
          <w:color w:val="000000"/>
        </w:rPr>
        <w:t xml:space="preserve"> - количество организованных цифровых потоков с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абонентской платой;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цп</w:t>
      </w:r>
      <w:r w:rsidRPr="002B3153">
        <w:rPr>
          <w:rFonts w:ascii="Times New Roman" w:hAnsi="Times New Roman" w:cs="Times New Roman"/>
          <w:color w:val="000000"/>
        </w:rPr>
        <w:t xml:space="preserve"> - ежемесячная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-я абонентская плата за цифровой поток;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цп</w:t>
      </w:r>
      <w:r w:rsidRPr="002B3153">
        <w:rPr>
          <w:rFonts w:ascii="Times New Roman" w:hAnsi="Times New Roman" w:cs="Times New Roman"/>
          <w:color w:val="000000"/>
        </w:rPr>
        <w:t xml:space="preserve"> - количество месяцев предоставления услуги с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абонентской</w:t>
      </w:r>
    </w:p>
    <w:p w:rsidR="00D31D34" w:rsidRPr="002B3153" w:rsidRDefault="00D31D34" w:rsidP="00D31D3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платой.</w:t>
      </w:r>
    </w:p>
    <w:p w:rsidR="00D31D34" w:rsidRPr="002B3153" w:rsidRDefault="00D31D34" w:rsidP="00D31D3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7.</w:t>
      </w:r>
      <w:r w:rsidR="00DF70F5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Затраты на оплату иных услуг связи в сфере информационно коммуникационных технологий (З</w:t>
      </w:r>
      <w:r w:rsidRPr="002B3153">
        <w:rPr>
          <w:rFonts w:ascii="Times New Roman" w:hAnsi="Times New Roman" w:cs="Times New Roman"/>
          <w:color w:val="000000"/>
          <w:vertAlign w:val="subscript"/>
        </w:rPr>
        <w:t>пр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C066D7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                                    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пр 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P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</w:rPr>
        <w:t>пр</w:t>
      </w:r>
      <w:proofErr w:type="gramEnd"/>
      <w:r w:rsidR="00D31D34"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 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пр</w:t>
      </w:r>
      <w:r w:rsidRPr="002B3153">
        <w:rPr>
          <w:rFonts w:ascii="Times New Roman" w:hAnsi="Times New Roman" w:cs="Times New Roman"/>
          <w:color w:val="000000"/>
        </w:rPr>
        <w:t xml:space="preserve"> - цена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иной услуге связи, определяемая по фактическим данным отчетного финансового года.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C066D7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8</w:t>
      </w:r>
      <w:r w:rsidR="00D31D34" w:rsidRPr="002B3153">
        <w:rPr>
          <w:rFonts w:ascii="Times New Roman" w:hAnsi="Times New Roman" w:cs="Times New Roman"/>
          <w:color w:val="000000"/>
        </w:rPr>
        <w:t>.Затраты на оплату услуг по приему и передаче телеграмм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ппт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1D5DD6" w:rsidP="00D31D34">
      <w:pPr>
        <w:shd w:val="clear" w:color="auto" w:fill="FFFFFF"/>
        <w:ind w:left="2689" w:firstLine="851"/>
        <w:jc w:val="both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</w:t>
      </w:r>
      <w:proofErr w:type="gramStart"/>
      <w:r w:rsidR="00D31D34"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  <w:r w:rsidR="00D31D34" w:rsidRPr="002B3153">
        <w:rPr>
          <w:rFonts w:ascii="Times New Roman" w:hAnsi="Times New Roman" w:cs="Times New Roman"/>
          <w:vertAlign w:val="subscript"/>
        </w:rPr>
        <w:tab/>
      </w:r>
      <w:r w:rsidR="00D31D34" w:rsidRPr="002B3153">
        <w:rPr>
          <w:rFonts w:ascii="Times New Roman" w:hAnsi="Times New Roman" w:cs="Times New Roman"/>
          <w:vertAlign w:val="subscript"/>
        </w:rPr>
        <w:tab/>
        <w:t xml:space="preserve">             </w:t>
      </w:r>
      <w:r w:rsidR="00D31D34" w:rsidRPr="002B3153">
        <w:rPr>
          <w:rFonts w:ascii="Times New Roman" w:hAnsi="Times New Roman" w:cs="Times New Roman"/>
          <w:vertAlign w:val="subscript"/>
          <w:lang w:val="en-US"/>
        </w:rPr>
        <w:t>m</w:t>
      </w:r>
    </w:p>
    <w:p w:rsidR="00D31D34" w:rsidRPr="002B3153" w:rsidRDefault="00C066D7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                  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ппт 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прт </w:t>
      </w:r>
      <w:r w:rsidR="00D31D34" w:rsidRPr="002B3153">
        <w:rPr>
          <w:rFonts w:ascii="Times New Roman" w:hAnsi="Times New Roman" w:cs="Times New Roman"/>
          <w:color w:val="000000"/>
          <w:vertAlign w:val="superscript"/>
          <w:lang w:val="en-US"/>
        </w:rPr>
        <w:t>x</w:t>
      </w:r>
      <w:r w:rsidR="00D31D34" w:rsidRPr="002B3153">
        <w:rPr>
          <w:rFonts w:ascii="Times New Roman" w:hAnsi="Times New Roman" w:cs="Times New Roman"/>
          <w:color w:val="000000"/>
        </w:rPr>
        <w:t xml:space="preserve"> Р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прт </w:t>
      </w:r>
      <w:r w:rsidR="00D31D34" w:rsidRPr="002B3153">
        <w:rPr>
          <w:rFonts w:ascii="Times New Roman" w:hAnsi="Times New Roman" w:cs="Times New Roman"/>
          <w:color w:val="000000"/>
        </w:rPr>
        <w:t>+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</w:rPr>
        <w:t>пт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vertAlign w:val="superscript"/>
          <w:lang w:val="en-US"/>
        </w:rPr>
        <w:t>x</w:t>
      </w:r>
      <w:r w:rsidR="00D31D34" w:rsidRPr="002B3153">
        <w:rPr>
          <w:rFonts w:ascii="Times New Roman" w:hAnsi="Times New Roman" w:cs="Times New Roman"/>
          <w:color w:val="000000"/>
        </w:rPr>
        <w:t xml:space="preserve"> Р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пт</w:t>
      </w:r>
      <w:r w:rsidR="00D31D34"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1D5DD6" w:rsidP="00D31D34">
      <w:pPr>
        <w:shd w:val="clear" w:color="auto" w:fill="FFFFFF"/>
        <w:ind w:left="2689"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ab/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ab/>
        <w:t xml:space="preserve">     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прт</w:t>
      </w:r>
      <w:r w:rsidRPr="002B3153">
        <w:rPr>
          <w:rFonts w:ascii="Times New Roman" w:hAnsi="Times New Roman" w:cs="Times New Roman"/>
          <w:color w:val="000000"/>
        </w:rPr>
        <w:t xml:space="preserve"> - планируемое количество приема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телеграмм в год;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прт </w:t>
      </w:r>
      <w:r w:rsidRPr="002B3153">
        <w:rPr>
          <w:rFonts w:ascii="Times New Roman" w:hAnsi="Times New Roman" w:cs="Times New Roman"/>
          <w:color w:val="000000"/>
        </w:rPr>
        <w:t xml:space="preserve">- цена приема одной 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-й телеграммы; 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пт</w:t>
      </w:r>
      <w:r w:rsidRPr="002B3153">
        <w:rPr>
          <w:rFonts w:ascii="Times New Roman" w:hAnsi="Times New Roman" w:cs="Times New Roman"/>
          <w:color w:val="000000"/>
        </w:rPr>
        <w:t xml:space="preserve"> - планируемое количество передачи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телеграмм в год;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</w:rPr>
        <w:t>пт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- цена передачи одной 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телеграммы.</w:t>
      </w:r>
    </w:p>
    <w:p w:rsidR="00D31D34" w:rsidRPr="002B3153" w:rsidRDefault="00C066D7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9</w:t>
      </w:r>
      <w:r w:rsidR="00D31D34" w:rsidRPr="002B3153">
        <w:rPr>
          <w:rFonts w:ascii="Times New Roman" w:hAnsi="Times New Roman" w:cs="Times New Roman"/>
          <w:color w:val="000000"/>
        </w:rPr>
        <w:t>. Иные затраты на услуги связи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иус)</w:t>
      </w:r>
      <w:r w:rsidR="00D31D34" w:rsidRPr="002B3153">
        <w:rPr>
          <w:rFonts w:ascii="Times New Roman" w:hAnsi="Times New Roman" w:cs="Times New Roman"/>
          <w:color w:val="000000"/>
        </w:rPr>
        <w:t xml:space="preserve">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C066D7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</w:t>
      </w:r>
      <w:r w:rsidR="00D31D34"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</w:t>
      </w:r>
      <w:r w:rsidR="00691DC1" w:rsidRPr="002B3153">
        <w:rPr>
          <w:rFonts w:ascii="Times New Roman" w:hAnsi="Times New Roman" w:cs="Times New Roman"/>
          <w:vertAlign w:val="subscript"/>
        </w:rPr>
        <w:t xml:space="preserve">  </w:t>
      </w:r>
      <w:r w:rsidR="00D31D34" w:rsidRPr="002B3153">
        <w:rPr>
          <w:rFonts w:ascii="Times New Roman" w:hAnsi="Times New Roman" w:cs="Times New Roman"/>
          <w:vertAlign w:val="subscript"/>
        </w:rPr>
        <w:t xml:space="preserve">                 </w:t>
      </w:r>
      <w:proofErr w:type="gramStart"/>
      <w:r w:rsidR="00D31D34"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C066D7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                                    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иус 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P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иус</w:t>
      </w:r>
      <w:r w:rsidR="00D31D34"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 </w:t>
      </w:r>
      <w:r w:rsidR="00691DC1"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иус</w:t>
      </w:r>
      <w:r w:rsidRPr="002B3153">
        <w:rPr>
          <w:rFonts w:ascii="Times New Roman" w:hAnsi="Times New Roman" w:cs="Times New Roman"/>
          <w:color w:val="000000"/>
        </w:rPr>
        <w:t xml:space="preserve"> - цена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иной услуге связи, определяемая по фактическим данным отчетного финансового года.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</w:p>
    <w:p w:rsidR="00D31D34" w:rsidRPr="002B3153" w:rsidRDefault="00D31D34" w:rsidP="00C066D7">
      <w:pPr>
        <w:shd w:val="clear" w:color="auto" w:fill="FFFFFF"/>
        <w:ind w:firstLine="851"/>
        <w:jc w:val="center"/>
        <w:rPr>
          <w:rFonts w:ascii="Times New Roman" w:hAnsi="Times New Roman" w:cs="Times New Roman"/>
          <w:bCs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>Затраты на содержание имущества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</w:p>
    <w:p w:rsidR="00D31D34" w:rsidRPr="002B3153" w:rsidRDefault="00C066D7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10</w:t>
      </w:r>
      <w:r w:rsidR="00D31D34" w:rsidRPr="002B3153">
        <w:rPr>
          <w:rFonts w:ascii="Times New Roman" w:hAnsi="Times New Roman" w:cs="Times New Roman"/>
          <w:color w:val="000000"/>
        </w:rPr>
        <w:t>. При определении затрат на техническое обслуживание и регламентно-профилактический ремонт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31D34" w:rsidRPr="002B3153" w:rsidRDefault="00C066D7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11</w:t>
      </w:r>
      <w:r w:rsidR="00D31D34" w:rsidRPr="002B3153">
        <w:rPr>
          <w:rFonts w:ascii="Times New Roman" w:hAnsi="Times New Roman" w:cs="Times New Roman"/>
          <w:color w:val="000000"/>
        </w:rPr>
        <w:t xml:space="preserve">.Затраты на техническое обслуживание и регламентно-профилактический </w:t>
      </w:r>
      <w:r w:rsidR="00D31D34" w:rsidRPr="002B3153">
        <w:rPr>
          <w:rFonts w:ascii="Times New Roman" w:hAnsi="Times New Roman" w:cs="Times New Roman"/>
          <w:color w:val="000000"/>
        </w:rPr>
        <w:lastRenderedPageBreak/>
        <w:t>ремонт вычислительной техники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рвт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C066D7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                           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рвт 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рвт</w:t>
      </w:r>
      <w:r w:rsidR="00D31D34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vertAlign w:val="superscript"/>
          <w:lang w:val="en-US"/>
        </w:rPr>
        <w:t>x</w:t>
      </w:r>
      <w:r w:rsidR="00D31D34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P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рвт</w:t>
      </w:r>
      <w:r w:rsidR="00D31D34"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рвт</w:t>
      </w:r>
      <w:r w:rsidRPr="002B3153">
        <w:rPr>
          <w:rFonts w:ascii="Times New Roman" w:hAnsi="Times New Roman" w:cs="Times New Roman"/>
          <w:color w:val="000000"/>
        </w:rPr>
        <w:t xml:space="preserve"> - фактическое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вычислительной техники, но не более предельного количества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вычислительной техники;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рвт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регламентно-профилактического ремонта в расчете на одну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-ю вычислительную технику в год.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Предельное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вычислительной техники (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рвт предел</w:t>
      </w:r>
      <w:r w:rsidRPr="002B3153">
        <w:rPr>
          <w:rFonts w:ascii="Times New Roman" w:hAnsi="Times New Roman" w:cs="Times New Roman"/>
          <w:color w:val="000000"/>
        </w:rPr>
        <w:t>) определяется с округлением до целого по формуле:</w:t>
      </w:r>
    </w:p>
    <w:p w:rsidR="00D31D34" w:rsidRPr="002B3153" w:rsidRDefault="00D31D34" w:rsidP="00D31D34">
      <w:pPr>
        <w:shd w:val="clear" w:color="auto" w:fill="FFFFFF"/>
        <w:ind w:firstLine="851"/>
        <w:jc w:val="both"/>
        <w:rPr>
          <w:rFonts w:ascii="Times New Roman" w:hAnsi="Times New Roman" w:cs="Times New Roman"/>
          <w:strike/>
        </w:rPr>
      </w:pPr>
    </w:p>
    <w:p w:rsidR="00D31D34" w:rsidRPr="002B3153" w:rsidRDefault="008D1547" w:rsidP="00D31D34">
      <w:pPr>
        <w:spacing w:line="100" w:lineRule="atLeas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noProof/>
          <w:lang w:bidi="ar-SA"/>
        </w:rPr>
        <w:drawing>
          <wp:inline distT="0" distB="0" distL="0" distR="0">
            <wp:extent cx="1591310" cy="260985"/>
            <wp:effectExtent l="19050" t="0" r="889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D34" w:rsidRPr="002B3153">
        <w:rPr>
          <w:rFonts w:ascii="Times New Roman" w:hAnsi="Times New Roman" w:cs="Times New Roman"/>
          <w:i/>
          <w:iCs/>
        </w:rPr>
        <w:t xml:space="preserve"> </w:t>
      </w:r>
      <w:bookmarkStart w:id="6" w:name="sub_110117"/>
      <w:r w:rsidR="00D31D34" w:rsidRPr="002B3153">
        <w:rPr>
          <w:rFonts w:ascii="Times New Roman" w:hAnsi="Times New Roman" w:cs="Times New Roman"/>
          <w:i/>
          <w:iCs/>
        </w:rPr>
        <w:t xml:space="preserve">- </w:t>
      </w:r>
      <w:r w:rsidR="00D31D34" w:rsidRPr="002B3153">
        <w:rPr>
          <w:rFonts w:ascii="Times New Roman" w:hAnsi="Times New Roman" w:cs="Times New Roman"/>
          <w:iCs/>
        </w:rPr>
        <w:t>для закрытого контура обработки информации,</w:t>
      </w:r>
    </w:p>
    <w:bookmarkEnd w:id="6"/>
    <w:p w:rsidR="00D31D34" w:rsidRPr="002B3153" w:rsidRDefault="00D31D34" w:rsidP="00D31D34">
      <w:pPr>
        <w:spacing w:line="100" w:lineRule="atLeast"/>
        <w:rPr>
          <w:rFonts w:ascii="Times New Roman" w:hAnsi="Times New Roman" w:cs="Times New Roman"/>
          <w:iCs/>
        </w:rPr>
      </w:pPr>
    </w:p>
    <w:p w:rsidR="00D31D34" w:rsidRPr="002B3153" w:rsidRDefault="008D1547" w:rsidP="00D31D34">
      <w:pPr>
        <w:spacing w:line="100" w:lineRule="atLeast"/>
        <w:rPr>
          <w:rFonts w:ascii="Times New Roman" w:hAnsi="Times New Roman" w:cs="Times New Roman"/>
          <w:iCs/>
        </w:rPr>
      </w:pPr>
      <w:bookmarkStart w:id="7" w:name="sub_110118"/>
      <w:r>
        <w:rPr>
          <w:rFonts w:ascii="Times New Roman" w:hAnsi="Times New Roman" w:cs="Times New Roman"/>
          <w:i/>
          <w:noProof/>
          <w:lang w:bidi="ar-SA"/>
        </w:rPr>
        <w:drawing>
          <wp:inline distT="0" distB="0" distL="0" distR="0">
            <wp:extent cx="1460500" cy="260985"/>
            <wp:effectExtent l="19050" t="0" r="635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D34" w:rsidRPr="002B3153">
        <w:rPr>
          <w:rFonts w:ascii="Times New Roman" w:hAnsi="Times New Roman" w:cs="Times New Roman"/>
          <w:i/>
          <w:iCs/>
        </w:rPr>
        <w:t xml:space="preserve"> - </w:t>
      </w:r>
      <w:r w:rsidR="00D31D34" w:rsidRPr="002B3153">
        <w:rPr>
          <w:rFonts w:ascii="Times New Roman" w:hAnsi="Times New Roman" w:cs="Times New Roman"/>
          <w:iCs/>
        </w:rPr>
        <w:t>для открытого контура обработки информации, где</w:t>
      </w:r>
    </w:p>
    <w:bookmarkEnd w:id="7"/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2B3153">
        <w:rPr>
          <w:rFonts w:ascii="Times New Roman" w:hAnsi="Times New Roman"/>
          <w:color w:val="000000"/>
          <w:sz w:val="24"/>
          <w:szCs w:val="24"/>
        </w:rPr>
        <w:t>Ч</w:t>
      </w:r>
      <w:r w:rsidRPr="002B3153">
        <w:rPr>
          <w:rFonts w:ascii="Times New Roman" w:hAnsi="Times New Roman"/>
          <w:color w:val="000000"/>
          <w:sz w:val="24"/>
          <w:szCs w:val="24"/>
          <w:vertAlign w:val="subscript"/>
        </w:rPr>
        <w:t>оп</w:t>
      </w:r>
      <w:r w:rsidRPr="002B3153">
        <w:rPr>
          <w:rFonts w:ascii="Times New Roman" w:hAnsi="Times New Roman"/>
          <w:color w:val="000000"/>
          <w:sz w:val="24"/>
          <w:szCs w:val="24"/>
        </w:rPr>
        <w:t xml:space="preserve"> - расчетная численность основных работников, определяемая в соот</w:t>
      </w:r>
      <w:r w:rsidRPr="002B3153">
        <w:rPr>
          <w:rFonts w:ascii="Times New Roman" w:hAnsi="Times New Roman"/>
          <w:color w:val="000000"/>
          <w:sz w:val="24"/>
          <w:szCs w:val="24"/>
        </w:rPr>
        <w:softHyphen/>
        <w:t xml:space="preserve">ветствии с пунктами 17-22 общих </w:t>
      </w:r>
      <w:r w:rsidRPr="002B3153">
        <w:rPr>
          <w:rFonts w:ascii="Times New Roman" w:hAnsi="Times New Roman"/>
          <w:sz w:val="24"/>
          <w:szCs w:val="24"/>
        </w:rPr>
        <w:t>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</w:t>
      </w:r>
      <w:r w:rsidR="001D5DD6" w:rsidRPr="002B3153">
        <w:rPr>
          <w:rFonts w:ascii="Times New Roman" w:hAnsi="Times New Roman"/>
          <w:sz w:val="24"/>
          <w:szCs w:val="24"/>
        </w:rPr>
        <w:t>»</w:t>
      </w:r>
      <w:r w:rsidRPr="002B3153">
        <w:rPr>
          <w:rFonts w:ascii="Times New Roman" w:hAnsi="Times New Roman"/>
          <w:sz w:val="24"/>
          <w:szCs w:val="24"/>
        </w:rPr>
        <w:t xml:space="preserve"> (</w:t>
      </w:r>
      <w:r w:rsidRPr="002B3153">
        <w:rPr>
          <w:rFonts w:ascii="Times New Roman" w:hAnsi="Times New Roman"/>
          <w:color w:val="000000"/>
          <w:sz w:val="24"/>
          <w:szCs w:val="24"/>
        </w:rPr>
        <w:t xml:space="preserve"> далее - общие правила к определению нормативных затрат).</w:t>
      </w:r>
    </w:p>
    <w:p w:rsidR="00D31D34" w:rsidRPr="002B3153" w:rsidRDefault="00D31D34" w:rsidP="007E64A8">
      <w:pPr>
        <w:shd w:val="clear" w:color="auto" w:fill="FFFFFF"/>
        <w:tabs>
          <w:tab w:val="left" w:pos="1694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1</w:t>
      </w:r>
      <w:r w:rsidR="00C066D7" w:rsidRPr="002B3153">
        <w:rPr>
          <w:rFonts w:ascii="Times New Roman" w:hAnsi="Times New Roman" w:cs="Times New Roman"/>
          <w:color w:val="000000"/>
        </w:rPr>
        <w:t>2</w:t>
      </w:r>
      <w:r w:rsidRPr="002B3153">
        <w:rPr>
          <w:rFonts w:ascii="Times New Roman" w:hAnsi="Times New Roman" w:cs="Times New Roman"/>
          <w:color w:val="000000"/>
        </w:rPr>
        <w:t>.</w:t>
      </w:r>
      <w:r w:rsidR="007F3463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Затраты на техническое обслуживание и  регламентно-профилактический ремонт оборудования по обеспечению безопасности информации (З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сби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</w:t>
      </w:r>
      <w:r w:rsidR="00691DC1" w:rsidRPr="002B3153">
        <w:rPr>
          <w:rFonts w:ascii="Times New Roman" w:hAnsi="Times New Roman" w:cs="Times New Roman"/>
          <w:vertAlign w:val="subscript"/>
        </w:rPr>
        <w:t xml:space="preserve">    </w:t>
      </w:r>
      <w:r w:rsidRPr="002B3153">
        <w:rPr>
          <w:rFonts w:ascii="Times New Roman" w:hAnsi="Times New Roman" w:cs="Times New Roman"/>
          <w:vertAlign w:val="subscript"/>
        </w:rPr>
        <w:t xml:space="preserve">             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сби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сби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сби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</w:t>
      </w:r>
      <w:r w:rsidR="00691DC1"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7A7C72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сби</w:t>
      </w:r>
      <w:r w:rsidRPr="002B3153">
        <w:rPr>
          <w:rFonts w:ascii="Times New Roman" w:hAnsi="Times New Roman" w:cs="Times New Roman"/>
          <w:color w:val="000000"/>
        </w:rPr>
        <w:t xml:space="preserve"> - количество единиц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оборудования по обеспечению безопасности информации;</w:t>
      </w:r>
    </w:p>
    <w:p w:rsidR="00D31D34" w:rsidRPr="002B3153" w:rsidRDefault="00D31D34" w:rsidP="007A7C72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сби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регламентно-профилактического ремонта одной единицы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ro</w:t>
      </w:r>
      <w:r w:rsidRPr="002B3153">
        <w:rPr>
          <w:rFonts w:ascii="Times New Roman" w:hAnsi="Times New Roman" w:cs="Times New Roman"/>
          <w:color w:val="000000"/>
        </w:rPr>
        <w:t xml:space="preserve"> оборудования в год.</w:t>
      </w:r>
    </w:p>
    <w:p w:rsidR="00D31D34" w:rsidRPr="002B3153" w:rsidRDefault="00D31D34" w:rsidP="007A7C72">
      <w:pPr>
        <w:shd w:val="clear" w:color="auto" w:fill="FFFFFF"/>
        <w:tabs>
          <w:tab w:val="left" w:pos="1694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1</w:t>
      </w:r>
      <w:r w:rsidR="00C066D7" w:rsidRPr="002B3153">
        <w:rPr>
          <w:rFonts w:ascii="Times New Roman" w:hAnsi="Times New Roman" w:cs="Times New Roman"/>
          <w:color w:val="000000"/>
        </w:rPr>
        <w:t>3</w:t>
      </w:r>
      <w:r w:rsidRPr="002B3153">
        <w:rPr>
          <w:rFonts w:ascii="Times New Roman" w:hAnsi="Times New Roman" w:cs="Times New Roman"/>
          <w:color w:val="000000"/>
        </w:rPr>
        <w:t>.</w:t>
      </w:r>
      <w:r w:rsidR="007E64A8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2B3153">
        <w:rPr>
          <w:rFonts w:ascii="Times New Roman" w:hAnsi="Times New Roman" w:cs="Times New Roman"/>
          <w:color w:val="000000"/>
          <w:vertAlign w:val="subscript"/>
        </w:rPr>
        <w:t>стс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1D5DD6" w:rsidRPr="002B3153" w:rsidRDefault="001D5DD6" w:rsidP="00D31D34">
      <w:pPr>
        <w:shd w:val="clear" w:color="auto" w:fill="FFFFFF"/>
        <w:tabs>
          <w:tab w:val="left" w:pos="1694"/>
        </w:tabs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</w:t>
      </w:r>
      <w:r w:rsidR="00691DC1" w:rsidRPr="002B3153">
        <w:rPr>
          <w:rFonts w:ascii="Times New Roman" w:hAnsi="Times New Roman" w:cs="Times New Roman"/>
          <w:vertAlign w:val="subscript"/>
        </w:rPr>
        <w:t xml:space="preserve">      </w:t>
      </w:r>
      <w:r w:rsidRPr="002B3153">
        <w:rPr>
          <w:rFonts w:ascii="Times New Roman" w:hAnsi="Times New Roman" w:cs="Times New Roman"/>
          <w:vertAlign w:val="subscript"/>
        </w:rPr>
        <w:t xml:space="preserve">                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стс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стс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стс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lastRenderedPageBreak/>
        <w:t xml:space="preserve">                                                                          </w:t>
      </w:r>
      <w:r w:rsidR="00691DC1"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стс</w:t>
      </w:r>
      <w:r w:rsidRPr="002B3153">
        <w:rPr>
          <w:rFonts w:ascii="Times New Roman" w:hAnsi="Times New Roman" w:cs="Times New Roman"/>
          <w:color w:val="000000"/>
        </w:rPr>
        <w:t xml:space="preserve"> - количество автоматизированных телефонных станций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вида;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стс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регламентно-профилактического ремонта одной автоматизированной телефонной станции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-го</w:t>
      </w:r>
      <w:r w:rsidRPr="002B3153">
        <w:rPr>
          <w:rFonts w:ascii="Times New Roman" w:hAnsi="Times New Roman" w:cs="Times New Roman"/>
          <w:iCs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вида в год.</w:t>
      </w:r>
    </w:p>
    <w:p w:rsidR="00D31D34" w:rsidRPr="002B3153" w:rsidRDefault="00C066D7" w:rsidP="001D5DD6">
      <w:pPr>
        <w:shd w:val="clear" w:color="auto" w:fill="FFFFFF"/>
        <w:tabs>
          <w:tab w:val="left" w:pos="1699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14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7F3463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локальных вычислительных сетей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лвс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</w:t>
      </w:r>
      <w:r w:rsidR="00691DC1" w:rsidRPr="002B3153">
        <w:rPr>
          <w:rFonts w:ascii="Times New Roman" w:hAnsi="Times New Roman" w:cs="Times New Roman"/>
          <w:vertAlign w:val="subscript"/>
        </w:rPr>
        <w:t xml:space="preserve">    </w:t>
      </w:r>
      <w:r w:rsidRPr="002B3153">
        <w:rPr>
          <w:rFonts w:ascii="Times New Roman" w:hAnsi="Times New Roman" w:cs="Times New Roman"/>
          <w:vertAlign w:val="subscript"/>
        </w:rPr>
        <w:t xml:space="preserve">             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лвс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лвс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лвс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</w:t>
      </w:r>
      <w:r w:rsidR="00691DC1"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лвс</w:t>
      </w:r>
      <w:r w:rsidRPr="002B3153">
        <w:rPr>
          <w:rFonts w:ascii="Times New Roman" w:hAnsi="Times New Roman" w:cs="Times New Roman"/>
          <w:color w:val="000000"/>
        </w:rPr>
        <w:t xml:space="preserve"> - количество устройств локальных вычислительных сетей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-го вида;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лвс</w:t>
      </w:r>
      <w:r w:rsidRPr="002B3153">
        <w:rPr>
          <w:rFonts w:ascii="Times New Roman" w:hAnsi="Times New Roman" w:cs="Times New Roman"/>
          <w:color w:val="000000"/>
        </w:rPr>
        <w:t xml:space="preserve">- цена технического обслуживания и регламентно- профилактического ремонта одного устройства локальных вычислительных сетей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-го вида в год.</w:t>
      </w:r>
    </w:p>
    <w:p w:rsidR="00D31D34" w:rsidRPr="002B3153" w:rsidRDefault="00D31D34" w:rsidP="001D5DD6">
      <w:pPr>
        <w:shd w:val="clear" w:color="auto" w:fill="FFFFFF"/>
        <w:tabs>
          <w:tab w:val="left" w:pos="1699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1</w:t>
      </w:r>
      <w:r w:rsidR="00C066D7" w:rsidRPr="002B3153">
        <w:rPr>
          <w:rFonts w:ascii="Times New Roman" w:hAnsi="Times New Roman" w:cs="Times New Roman"/>
          <w:color w:val="000000"/>
        </w:rPr>
        <w:t>5</w:t>
      </w:r>
      <w:r w:rsidRPr="002B3153">
        <w:rPr>
          <w:rFonts w:ascii="Times New Roman" w:hAnsi="Times New Roman" w:cs="Times New Roman"/>
          <w:color w:val="000000"/>
        </w:rPr>
        <w:t>.</w:t>
      </w:r>
      <w:r w:rsidR="007F3463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Затраты на техническое обслуживание и  регламентно-профилактический ремонт систем бесперебойного питания (З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сбп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</w:t>
      </w:r>
      <w:r w:rsidR="00691DC1" w:rsidRPr="002B3153">
        <w:rPr>
          <w:rFonts w:ascii="Times New Roman" w:hAnsi="Times New Roman" w:cs="Times New Roman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vertAlign w:val="subscript"/>
        </w:rPr>
        <w:t xml:space="preserve">         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сбп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сбп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сбп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</w:t>
      </w:r>
      <w:r w:rsidR="00691DC1"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сбп </w:t>
      </w:r>
      <w:r w:rsidRPr="002B3153">
        <w:rPr>
          <w:rFonts w:ascii="Times New Roman" w:hAnsi="Times New Roman" w:cs="Times New Roman"/>
          <w:color w:val="000000"/>
        </w:rPr>
        <w:t xml:space="preserve"> -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количество модулей бесперебойного питания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вида;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сбп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регламентно-профилактического ремонта одного модуля бесперебойного питания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вида в год.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1</w:t>
      </w:r>
      <w:r w:rsidR="00C066D7" w:rsidRPr="002B3153">
        <w:rPr>
          <w:rFonts w:ascii="Times New Roman" w:hAnsi="Times New Roman" w:cs="Times New Roman"/>
          <w:color w:val="000000"/>
        </w:rPr>
        <w:t>6</w:t>
      </w:r>
      <w:r w:rsidRPr="002B3153">
        <w:rPr>
          <w:rFonts w:ascii="Times New Roman" w:hAnsi="Times New Roman" w:cs="Times New Roman"/>
          <w:color w:val="000000"/>
        </w:rPr>
        <w:t>.</w:t>
      </w:r>
      <w:r w:rsidR="007F3463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Затраты на техническое обслуживание и  регламентно-профилактический ремонт принтеров, многофункциональных устройств и копировальных аппаратов и иной оргтехники (З</w:t>
      </w:r>
      <w:r w:rsidRPr="002B3153">
        <w:rPr>
          <w:rFonts w:ascii="Times New Roman" w:hAnsi="Times New Roman" w:cs="Times New Roman"/>
          <w:color w:val="000000"/>
          <w:vertAlign w:val="subscript"/>
        </w:rPr>
        <w:t>рпм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</w:t>
      </w:r>
      <w:r w:rsidR="00691DC1" w:rsidRPr="002B3153">
        <w:rPr>
          <w:rFonts w:ascii="Times New Roman" w:hAnsi="Times New Roman" w:cs="Times New Roman"/>
          <w:vertAlign w:val="subscript"/>
        </w:rPr>
        <w:t xml:space="preserve">   </w:t>
      </w:r>
      <w:r w:rsidRPr="002B3153">
        <w:rPr>
          <w:rFonts w:ascii="Times New Roman" w:hAnsi="Times New Roman" w:cs="Times New Roman"/>
          <w:vertAlign w:val="subscript"/>
        </w:rPr>
        <w:t xml:space="preserve">    </w:t>
      </w:r>
      <w:r w:rsidR="00691DC1" w:rsidRPr="002B3153">
        <w:rPr>
          <w:rFonts w:ascii="Times New Roman" w:hAnsi="Times New Roman" w:cs="Times New Roman"/>
          <w:vertAlign w:val="subscript"/>
        </w:rPr>
        <w:t xml:space="preserve">   </w:t>
      </w:r>
      <w:r w:rsidRPr="002B3153">
        <w:rPr>
          <w:rFonts w:ascii="Times New Roman" w:hAnsi="Times New Roman" w:cs="Times New Roman"/>
          <w:vertAlign w:val="subscript"/>
        </w:rPr>
        <w:t xml:space="preserve">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рпм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рпм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рпм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</w:t>
      </w:r>
      <w:r w:rsidR="00691DC1"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рпм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принтеров, многофункциональных устройств и копировальных аппаратов и иной оргтехники в соответствии с нормативами;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рпм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регламентно-профилактического ремонта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принтеров, многофункциональных устройств и копировальных аппаратов и иной оргтехники в год.</w:t>
      </w:r>
    </w:p>
    <w:p w:rsidR="00D31D34" w:rsidRPr="002B3153" w:rsidRDefault="00C066D7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17.</w:t>
      </w:r>
      <w:r w:rsidR="00D31D34" w:rsidRPr="002B3153">
        <w:rPr>
          <w:rFonts w:ascii="Times New Roman" w:hAnsi="Times New Roman" w:cs="Times New Roman"/>
          <w:color w:val="000000"/>
        </w:rPr>
        <w:t xml:space="preserve"> Затраты на техническое обслуживание и диагностику информационно-коммуникационного оборудования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тод) </w:t>
      </w:r>
      <w:r w:rsidR="00D31D34" w:rsidRPr="002B3153">
        <w:rPr>
          <w:rFonts w:ascii="Times New Roman" w:hAnsi="Times New Roman" w:cs="Times New Roman"/>
          <w:color w:val="000000"/>
        </w:rPr>
        <w:t>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</w:t>
      </w:r>
      <w:r w:rsidR="00691DC1" w:rsidRPr="002B3153">
        <w:rPr>
          <w:rFonts w:ascii="Times New Roman" w:hAnsi="Times New Roman" w:cs="Times New Roman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vertAlign w:val="subscript"/>
        </w:rPr>
        <w:t xml:space="preserve">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тод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тод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тод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 </w:t>
      </w:r>
      <w:r w:rsidR="00691DC1" w:rsidRPr="002B3153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тод</w:t>
      </w:r>
      <w:r w:rsidRPr="002B3153">
        <w:rPr>
          <w:rFonts w:ascii="Times New Roman" w:hAnsi="Times New Roman" w:cs="Times New Roman"/>
          <w:color w:val="000000"/>
        </w:rPr>
        <w:t xml:space="preserve"> - количество единиц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информационно-коммуникационного оборудования;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тод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диагностики одной единицы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 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информационно-коммуникационного оборудования.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</w:p>
    <w:p w:rsidR="00D31D34" w:rsidRPr="002B3153" w:rsidRDefault="00D31D34" w:rsidP="007A7C7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bCs/>
          <w:color w:val="000000"/>
        </w:rPr>
        <w:t xml:space="preserve"> Затраты на приобретение прочих работ и услуг,</w:t>
      </w:r>
    </w:p>
    <w:p w:rsidR="00D31D34" w:rsidRPr="002B3153" w:rsidRDefault="00D31D34" w:rsidP="007A7C7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bCs/>
          <w:color w:val="000000"/>
        </w:rPr>
        <w:t>не относящиеся к затратам на услуги связи</w:t>
      </w:r>
    </w:p>
    <w:p w:rsidR="00D31D34" w:rsidRPr="002B3153" w:rsidRDefault="00D31D34" w:rsidP="007A7C7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>и содержание имущества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</w:rPr>
      </w:pPr>
    </w:p>
    <w:p w:rsidR="00D31D34" w:rsidRPr="002B3153" w:rsidRDefault="00D31D34" w:rsidP="007E64A8">
      <w:pPr>
        <w:shd w:val="clear" w:color="auto" w:fill="FFFFFF"/>
        <w:tabs>
          <w:tab w:val="left" w:pos="1579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1</w:t>
      </w:r>
      <w:r w:rsidR="00C066D7" w:rsidRPr="002B3153">
        <w:rPr>
          <w:rFonts w:ascii="Times New Roman" w:hAnsi="Times New Roman" w:cs="Times New Roman"/>
          <w:color w:val="000000"/>
        </w:rPr>
        <w:t>8</w:t>
      </w:r>
      <w:r w:rsidRPr="002B3153">
        <w:rPr>
          <w:rFonts w:ascii="Times New Roman" w:hAnsi="Times New Roman" w:cs="Times New Roman"/>
          <w:color w:val="000000"/>
        </w:rPr>
        <w:t>.</w:t>
      </w:r>
      <w:r w:rsidR="00BD17E2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спо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tabs>
          <w:tab w:val="left" w:pos="1579"/>
        </w:tabs>
        <w:ind w:firstLine="851"/>
        <w:rPr>
          <w:rFonts w:ascii="Times New Roman" w:hAnsi="Times New Roman" w:cs="Times New Roman"/>
        </w:rPr>
      </w:pP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lastRenderedPageBreak/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спо </w:t>
      </w:r>
      <w:r w:rsidRPr="002B3153">
        <w:rPr>
          <w:rFonts w:ascii="Times New Roman" w:hAnsi="Times New Roman" w:cs="Times New Roman"/>
          <w:color w:val="000000"/>
        </w:rPr>
        <w:t>= З</w:t>
      </w:r>
      <w:r w:rsidRPr="002B3153">
        <w:rPr>
          <w:rFonts w:ascii="Times New Roman" w:hAnsi="Times New Roman" w:cs="Times New Roman"/>
          <w:color w:val="000000"/>
          <w:vertAlign w:val="subscript"/>
        </w:rPr>
        <w:t>сспс</w:t>
      </w:r>
      <w:r w:rsidRPr="002B3153">
        <w:rPr>
          <w:rFonts w:ascii="Times New Roman" w:hAnsi="Times New Roman" w:cs="Times New Roman"/>
          <w:color w:val="000000"/>
        </w:rPr>
        <w:t xml:space="preserve"> + 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сип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сспс</w:t>
      </w:r>
      <w:r w:rsidRPr="002B3153">
        <w:rPr>
          <w:rFonts w:ascii="Times New Roman" w:hAnsi="Times New Roman" w:cs="Times New Roman"/>
          <w:color w:val="000000"/>
        </w:rPr>
        <w:t xml:space="preserve"> - затраты на оплату услуг по сопровождению справочно-правовых систем;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сип</w:t>
      </w:r>
      <w:r w:rsidRPr="002B3153">
        <w:rPr>
          <w:rFonts w:ascii="Times New Roman" w:hAnsi="Times New Roman" w:cs="Times New Roman"/>
          <w:color w:val="000000"/>
        </w:rPr>
        <w:t xml:space="preserve"> - затраты на оплату услуг по сопровождению и приобретению иного программного обеспечения.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31D34" w:rsidRPr="002B3153" w:rsidRDefault="00D31D34" w:rsidP="001D5DD6">
      <w:pPr>
        <w:shd w:val="clear" w:color="auto" w:fill="FFFFFF"/>
        <w:tabs>
          <w:tab w:val="left" w:pos="1454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1</w:t>
      </w:r>
      <w:r w:rsidR="00C066D7" w:rsidRPr="002B3153">
        <w:rPr>
          <w:rFonts w:ascii="Times New Roman" w:hAnsi="Times New Roman" w:cs="Times New Roman"/>
          <w:color w:val="000000"/>
        </w:rPr>
        <w:t>9</w:t>
      </w:r>
      <w:r w:rsidRPr="002B3153">
        <w:rPr>
          <w:rFonts w:ascii="Times New Roman" w:hAnsi="Times New Roman" w:cs="Times New Roman"/>
          <w:color w:val="000000"/>
        </w:rPr>
        <w:t>.</w:t>
      </w:r>
      <w:r w:rsidR="007E64A8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Затраты на оплату услуг по сопровождению справочно-</w:t>
      </w:r>
      <w:r w:rsidR="007E64A8" w:rsidRPr="002B3153">
        <w:rPr>
          <w:rFonts w:ascii="Times New Roman" w:hAnsi="Times New Roman" w:cs="Times New Roman"/>
          <w:color w:val="000000"/>
        </w:rPr>
        <w:t xml:space="preserve">правовых </w:t>
      </w:r>
      <w:r w:rsidRPr="002B3153">
        <w:rPr>
          <w:rFonts w:ascii="Times New Roman" w:hAnsi="Times New Roman" w:cs="Times New Roman"/>
          <w:color w:val="000000"/>
        </w:rPr>
        <w:t>систем (З</w:t>
      </w:r>
      <w:r w:rsidRPr="002B3153">
        <w:rPr>
          <w:rFonts w:ascii="Times New Roman" w:hAnsi="Times New Roman" w:cs="Times New Roman"/>
          <w:color w:val="000000"/>
          <w:vertAlign w:val="subscript"/>
        </w:rPr>
        <w:t>сспс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</w:t>
      </w:r>
      <w:r w:rsidR="00691DC1" w:rsidRPr="002B3153">
        <w:rPr>
          <w:rFonts w:ascii="Times New Roman" w:hAnsi="Times New Roman" w:cs="Times New Roman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vertAlign w:val="subscript"/>
        </w:rPr>
        <w:t xml:space="preserve">  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сспс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сспс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  </w:t>
      </w:r>
      <w:r w:rsidR="00691DC1"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сспс</w:t>
      </w:r>
      <w:r w:rsidRPr="002B3153">
        <w:rPr>
          <w:rFonts w:ascii="Times New Roman" w:hAnsi="Times New Roman" w:cs="Times New Roman"/>
          <w:color w:val="000000"/>
        </w:rPr>
        <w:t xml:space="preserve"> - цена сопровождения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</w:t>
      </w:r>
      <w:r w:rsidRPr="002B3153">
        <w:rPr>
          <w:rFonts w:ascii="Times New Roman" w:hAnsi="Times New Roman" w:cs="Times New Roman"/>
          <w:bCs/>
          <w:color w:val="000000"/>
        </w:rPr>
        <w:t xml:space="preserve">или </w:t>
      </w:r>
      <w:r w:rsidRPr="002B3153">
        <w:rPr>
          <w:rFonts w:ascii="Times New Roman" w:hAnsi="Times New Roman" w:cs="Times New Roman"/>
          <w:color w:val="000000"/>
        </w:rPr>
        <w:t>утвержденном регламенте выполнения работ по сопровождению справочно-правовых систем.</w:t>
      </w:r>
    </w:p>
    <w:p w:rsidR="00D31D34" w:rsidRPr="002B3153" w:rsidRDefault="00363EB1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20</w:t>
      </w:r>
      <w:r w:rsidR="00D31D34" w:rsidRPr="002B3153">
        <w:rPr>
          <w:rFonts w:ascii="Times New Roman" w:hAnsi="Times New Roman" w:cs="Times New Roman"/>
          <w:color w:val="000000"/>
        </w:rPr>
        <w:t>. Затраты на оплату услуг по сопровождению и приобретению иного программного обеспечения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сип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691DC1" w:rsidP="00691DC1">
      <w:pPr>
        <w:shd w:val="clear" w:color="auto" w:fill="FFFFFF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</w:t>
      </w:r>
      <w:r w:rsidR="00D31D34" w:rsidRPr="002B3153">
        <w:rPr>
          <w:rFonts w:ascii="Times New Roman" w:hAnsi="Times New Roman" w:cs="Times New Roman"/>
          <w:vertAlign w:val="subscript"/>
        </w:rPr>
        <w:t>К</w:t>
      </w:r>
      <w:r w:rsidR="00D31D34" w:rsidRPr="002B3153">
        <w:rPr>
          <w:rFonts w:ascii="Times New Roman" w:hAnsi="Times New Roman" w:cs="Times New Roman"/>
          <w:vertAlign w:val="subscript"/>
        </w:rPr>
        <w:tab/>
        <w:t xml:space="preserve">          </w:t>
      </w:r>
      <w:r w:rsidRPr="002B3153">
        <w:rPr>
          <w:rFonts w:ascii="Times New Roman" w:hAnsi="Times New Roman" w:cs="Times New Roman"/>
          <w:vertAlign w:val="subscript"/>
        </w:rPr>
        <w:t xml:space="preserve">           </w:t>
      </w:r>
      <w:r w:rsidR="00D31D34" w:rsidRPr="002B3153">
        <w:rPr>
          <w:rFonts w:ascii="Times New Roman" w:hAnsi="Times New Roman" w:cs="Times New Roman"/>
          <w:vertAlign w:val="subscript"/>
        </w:rPr>
        <w:t xml:space="preserve"> </w:t>
      </w:r>
      <w:r w:rsidR="00D31D34" w:rsidRPr="002B3153">
        <w:rPr>
          <w:rFonts w:ascii="Times New Roman" w:hAnsi="Times New Roman" w:cs="Times New Roman"/>
          <w:vertAlign w:val="subscript"/>
          <w:lang w:val="en-US"/>
        </w:rPr>
        <w:t>m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сип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g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ипо </w:t>
      </w:r>
      <w:r w:rsidRPr="002B3153">
        <w:rPr>
          <w:rFonts w:ascii="Times New Roman" w:hAnsi="Times New Roman" w:cs="Times New Roman"/>
          <w:color w:val="000000"/>
        </w:rPr>
        <w:t>+ ∑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пнл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691DC1" w:rsidP="00691DC1">
      <w:pPr>
        <w:shd w:val="clear" w:color="auto" w:fill="FFFFFF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            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g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g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ипо</w:t>
      </w:r>
      <w:r w:rsidRPr="002B3153">
        <w:rPr>
          <w:rFonts w:ascii="Times New Roman" w:hAnsi="Times New Roman" w:cs="Times New Roman"/>
          <w:color w:val="000000"/>
        </w:rPr>
        <w:t xml:space="preserve"> - цена сопровождения </w:t>
      </w:r>
      <w:r w:rsidRPr="002B3153">
        <w:rPr>
          <w:rFonts w:ascii="Times New Roman" w:hAnsi="Times New Roman" w:cs="Times New Roman"/>
          <w:color w:val="000000"/>
          <w:lang w:val="en-US"/>
        </w:rPr>
        <w:t>g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</w:t>
      </w:r>
      <w:r w:rsidRPr="002B3153">
        <w:rPr>
          <w:rFonts w:ascii="Times New Roman" w:hAnsi="Times New Roman" w:cs="Times New Roman"/>
          <w:color w:val="000000"/>
          <w:lang w:val="en-US"/>
        </w:rPr>
        <w:t>g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Pr="002B3153">
        <w:rPr>
          <w:rFonts w:ascii="Times New Roman" w:hAnsi="Times New Roman" w:cs="Times New Roman"/>
          <w:color w:val="000000"/>
          <w:lang w:val="en-US"/>
        </w:rPr>
        <w:t>g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иного программного обеспечения;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пнл</w:t>
      </w:r>
      <w:r w:rsidRPr="002B3153">
        <w:rPr>
          <w:rFonts w:ascii="Times New Roman" w:hAnsi="Times New Roman" w:cs="Times New Roman"/>
          <w:color w:val="000000"/>
        </w:rPr>
        <w:t xml:space="preserve"> - цена простых (неисключительных) лицензий на использование программного обеспечения на </w:t>
      </w:r>
      <w:r w:rsidRPr="002B3153">
        <w:rPr>
          <w:rFonts w:ascii="Times New Roman" w:hAnsi="Times New Roman" w:cs="Times New Roman"/>
          <w:color w:val="000000"/>
          <w:lang w:val="en-US"/>
        </w:rPr>
        <w:t>j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e</w:t>
      </w:r>
      <w:r w:rsidRPr="002B3153">
        <w:rPr>
          <w:rFonts w:ascii="Times New Roman" w:hAnsi="Times New Roman" w:cs="Times New Roman"/>
          <w:color w:val="000000"/>
        </w:rPr>
        <w:t xml:space="preserve"> программное обеспечение за исключением справочно-правовых систем.</w:t>
      </w:r>
      <w:proofErr w:type="gramEnd"/>
    </w:p>
    <w:p w:rsidR="00D31D34" w:rsidRPr="002B3153" w:rsidRDefault="00363EB1" w:rsidP="001D5DD6">
      <w:pPr>
        <w:shd w:val="clear" w:color="auto" w:fill="FFFFFF"/>
        <w:tabs>
          <w:tab w:val="left" w:pos="1570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21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7E64A8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оплату услуг, связанных с обеспечением безопасности информации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о6и</w:t>
      </w:r>
      <w:r w:rsidR="00D31D34" w:rsidRPr="002B3153">
        <w:rPr>
          <w:rFonts w:ascii="Times New Roman" w:hAnsi="Times New Roman" w:cs="Times New Roman"/>
          <w:color w:val="000000"/>
        </w:rPr>
        <w:t>), определяются по формуле:</w:t>
      </w:r>
    </w:p>
    <w:p w:rsidR="00D31D34" w:rsidRPr="002B3153" w:rsidRDefault="00D31D34" w:rsidP="001D5DD6">
      <w:pPr>
        <w:shd w:val="clear" w:color="auto" w:fill="FFFFFF"/>
        <w:tabs>
          <w:tab w:val="left" w:pos="1570"/>
        </w:tabs>
        <w:ind w:firstLine="851"/>
        <w:jc w:val="both"/>
        <w:rPr>
          <w:rFonts w:ascii="Times New Roman" w:hAnsi="Times New Roman" w:cs="Times New Roman"/>
        </w:rPr>
      </w:pP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оби</w:t>
      </w:r>
      <w:r w:rsidRPr="002B3153">
        <w:rPr>
          <w:rFonts w:ascii="Times New Roman" w:hAnsi="Times New Roman" w:cs="Times New Roman"/>
          <w:color w:val="000000"/>
        </w:rPr>
        <w:t xml:space="preserve"> = З</w:t>
      </w:r>
      <w:r w:rsidRPr="002B3153">
        <w:rPr>
          <w:rFonts w:ascii="Times New Roman" w:hAnsi="Times New Roman" w:cs="Times New Roman"/>
          <w:color w:val="000000"/>
          <w:vertAlign w:val="subscript"/>
        </w:rPr>
        <w:t>ат</w:t>
      </w:r>
      <w:r w:rsidRPr="002B3153">
        <w:rPr>
          <w:rFonts w:ascii="Times New Roman" w:hAnsi="Times New Roman" w:cs="Times New Roman"/>
          <w:color w:val="000000"/>
        </w:rPr>
        <w:t xml:space="preserve"> + З</w:t>
      </w:r>
      <w:r w:rsidRPr="002B3153">
        <w:rPr>
          <w:rFonts w:ascii="Times New Roman" w:hAnsi="Times New Roman" w:cs="Times New Roman"/>
          <w:color w:val="000000"/>
          <w:vertAlign w:val="subscript"/>
        </w:rPr>
        <w:t>нп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ат</w:t>
      </w:r>
      <w:r w:rsidRPr="002B3153">
        <w:rPr>
          <w:rFonts w:ascii="Times New Roman" w:hAnsi="Times New Roman" w:cs="Times New Roman"/>
          <w:color w:val="000000"/>
        </w:rPr>
        <w:t xml:space="preserve"> - затраты на проведение аттестационных, проверочных и контрольных мероприятий;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нп</w:t>
      </w:r>
      <w:r w:rsidRPr="002B3153">
        <w:rPr>
          <w:rFonts w:ascii="Times New Roman" w:hAnsi="Times New Roman" w:cs="Times New Roman"/>
          <w:color w:val="000000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31D34" w:rsidRPr="002B3153" w:rsidRDefault="00363EB1" w:rsidP="007E64A8">
      <w:pPr>
        <w:shd w:val="clear" w:color="auto" w:fill="FFFFFF"/>
        <w:tabs>
          <w:tab w:val="left" w:pos="1781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22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8268ED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проведение аттестационных, проверочных и контрольных мероприятий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ат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left="2689" w:firstLine="851"/>
        <w:rPr>
          <w:rFonts w:ascii="Times New Roman" w:hAnsi="Times New Roman" w:cs="Times New Roman"/>
          <w:vertAlign w:val="subscript"/>
        </w:rPr>
      </w:pP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  <w:r w:rsidRPr="002B3153">
        <w:rPr>
          <w:rFonts w:ascii="Times New Roman" w:hAnsi="Times New Roman" w:cs="Times New Roman"/>
          <w:vertAlign w:val="subscript"/>
        </w:rPr>
        <w:tab/>
      </w:r>
      <w:r w:rsidRPr="002B3153">
        <w:rPr>
          <w:rFonts w:ascii="Times New Roman" w:hAnsi="Times New Roman" w:cs="Times New Roman"/>
          <w:vertAlign w:val="subscript"/>
        </w:rPr>
        <w:tab/>
        <w:t xml:space="preserve">      </w:t>
      </w:r>
      <w:r w:rsidRPr="002B3153">
        <w:rPr>
          <w:rFonts w:ascii="Times New Roman" w:hAnsi="Times New Roman" w:cs="Times New Roman"/>
          <w:vertAlign w:val="subscript"/>
          <w:lang w:val="en-US"/>
        </w:rPr>
        <w:t>m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ат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об </w:t>
      </w:r>
      <w:r w:rsidRPr="002B3153">
        <w:rPr>
          <w:rFonts w:ascii="Times New Roman" w:hAnsi="Times New Roman" w:cs="Times New Roman"/>
          <w:color w:val="000000"/>
          <w:vertAlign w:val="superscript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B3153">
        <w:rPr>
          <w:rFonts w:ascii="Times New Roman" w:hAnsi="Times New Roman" w:cs="Times New Roman"/>
          <w:color w:val="000000"/>
        </w:rPr>
        <w:t>Р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об </w:t>
      </w:r>
      <w:r w:rsidRPr="002B3153">
        <w:rPr>
          <w:rFonts w:ascii="Times New Roman" w:hAnsi="Times New Roman" w:cs="Times New Roman"/>
          <w:color w:val="000000"/>
        </w:rPr>
        <w:t>+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ус</w:t>
      </w:r>
      <w:r w:rsidRPr="002B3153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2B3153">
        <w:rPr>
          <w:rFonts w:ascii="Times New Roman" w:hAnsi="Times New Roman" w:cs="Times New Roman"/>
          <w:color w:val="000000"/>
          <w:vertAlign w:val="superscript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Р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ус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left="2689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  <w:r w:rsidRPr="002B3153">
        <w:rPr>
          <w:rFonts w:ascii="Times New Roman" w:hAnsi="Times New Roman" w:cs="Times New Roman"/>
          <w:color w:val="000000"/>
          <w:vertAlign w:val="subscript"/>
        </w:rPr>
        <w:tab/>
      </w:r>
      <w:r w:rsidRPr="002B3153">
        <w:rPr>
          <w:rFonts w:ascii="Times New Roman" w:hAnsi="Times New Roman" w:cs="Times New Roman"/>
          <w:color w:val="000000"/>
          <w:vertAlign w:val="subscript"/>
        </w:rPr>
        <w:tab/>
        <w:t xml:space="preserve">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об</w:t>
      </w:r>
      <w:r w:rsidRPr="002B3153">
        <w:rPr>
          <w:rFonts w:ascii="Times New Roman" w:hAnsi="Times New Roman" w:cs="Times New Roman"/>
          <w:color w:val="000000"/>
        </w:rPr>
        <w:t xml:space="preserve"> - количество аттестуемых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объектов (помещений); 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</w:rPr>
        <w:t>об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2B3153">
        <w:rPr>
          <w:rFonts w:ascii="Times New Roman" w:hAnsi="Times New Roman" w:cs="Times New Roman"/>
          <w:color w:val="000000"/>
        </w:rPr>
        <w:t>цена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проведения аттестации одного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объекта (помещения); 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ус</w:t>
      </w:r>
      <w:r w:rsidRPr="002B3153">
        <w:rPr>
          <w:rFonts w:ascii="Times New Roman" w:hAnsi="Times New Roman" w:cs="Times New Roman"/>
          <w:color w:val="000000"/>
        </w:rPr>
        <w:t xml:space="preserve"> - количество единиц </w:t>
      </w:r>
      <w:r w:rsidRPr="002B3153">
        <w:rPr>
          <w:rFonts w:ascii="Times New Roman" w:hAnsi="Times New Roman" w:cs="Times New Roman"/>
          <w:color w:val="000000"/>
          <w:lang w:val="en-US"/>
        </w:rPr>
        <w:t>j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оборудования (устройств), требующих проверки;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lastRenderedPageBreak/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ус</w:t>
      </w:r>
      <w:r w:rsidRPr="002B3153">
        <w:rPr>
          <w:rFonts w:ascii="Times New Roman" w:hAnsi="Times New Roman" w:cs="Times New Roman"/>
          <w:color w:val="000000"/>
        </w:rPr>
        <w:t xml:space="preserve"> - цена проведения проверки одной единицы </w:t>
      </w:r>
      <w:r w:rsidRPr="002B3153">
        <w:rPr>
          <w:rFonts w:ascii="Times New Roman" w:hAnsi="Times New Roman" w:cs="Times New Roman"/>
          <w:color w:val="000000"/>
          <w:lang w:val="en-US"/>
        </w:rPr>
        <w:t>j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оборудования (устройства).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2</w:t>
      </w:r>
      <w:r w:rsidR="00363EB1" w:rsidRPr="002B3153">
        <w:rPr>
          <w:rFonts w:ascii="Times New Roman" w:hAnsi="Times New Roman" w:cs="Times New Roman"/>
          <w:color w:val="000000"/>
        </w:rPr>
        <w:t>3</w:t>
      </w:r>
      <w:r w:rsidRPr="002B3153">
        <w:rPr>
          <w:rFonts w:ascii="Times New Roman" w:hAnsi="Times New Roman" w:cs="Times New Roman"/>
          <w:color w:val="000000"/>
        </w:rPr>
        <w:t>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2B3153">
        <w:rPr>
          <w:rFonts w:ascii="Times New Roman" w:hAnsi="Times New Roman" w:cs="Times New Roman"/>
          <w:color w:val="000000"/>
          <w:vertAlign w:val="subscript"/>
        </w:rPr>
        <w:t>нп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691DC1" w:rsidP="00691DC1">
      <w:pPr>
        <w:shd w:val="clear" w:color="auto" w:fill="FFFFFF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</w:t>
      </w:r>
      <w:r w:rsidR="00D31D34" w:rsidRPr="002B3153">
        <w:rPr>
          <w:rFonts w:ascii="Times New Roman" w:hAnsi="Times New Roman" w:cs="Times New Roman"/>
          <w:vertAlign w:val="subscript"/>
        </w:rPr>
        <w:t xml:space="preserve">     </w:t>
      </w:r>
      <w:proofErr w:type="gramStart"/>
      <w:r w:rsidR="00D31D34"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нп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нп </w:t>
      </w:r>
      <w:r w:rsidRPr="002B3153">
        <w:rPr>
          <w:rFonts w:ascii="Times New Roman" w:hAnsi="Times New Roman" w:cs="Times New Roman"/>
          <w:color w:val="000000"/>
          <w:vertAlign w:val="superscript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нп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691DC1" w:rsidP="00691DC1">
      <w:pPr>
        <w:shd w:val="clear" w:color="auto" w:fill="FFFFFF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    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нп </w:t>
      </w:r>
      <w:r w:rsidRPr="002B3153">
        <w:rPr>
          <w:rFonts w:ascii="Times New Roman" w:hAnsi="Times New Roman" w:cs="Times New Roman"/>
          <w:color w:val="000000"/>
        </w:rPr>
        <w:t xml:space="preserve">- количество приобретаемых простых (неисключительных) лицензий на использование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программного обеспечения по защите информации;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нп</w:t>
      </w:r>
      <w:r w:rsidRPr="002B3153">
        <w:rPr>
          <w:rFonts w:ascii="Times New Roman" w:hAnsi="Times New Roman" w:cs="Times New Roman"/>
          <w:color w:val="000000"/>
        </w:rPr>
        <w:t xml:space="preserve"> - цена единицы простой (неисключительной) лицензии на использование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программного обеспечения по защите информации.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2</w:t>
      </w:r>
      <w:r w:rsidR="00363EB1" w:rsidRPr="002B3153">
        <w:rPr>
          <w:rFonts w:ascii="Times New Roman" w:hAnsi="Times New Roman" w:cs="Times New Roman"/>
          <w:color w:val="000000"/>
        </w:rPr>
        <w:t>4</w:t>
      </w:r>
      <w:r w:rsidRPr="002B3153">
        <w:rPr>
          <w:rFonts w:ascii="Times New Roman" w:hAnsi="Times New Roman" w:cs="Times New Roman"/>
          <w:color w:val="000000"/>
        </w:rPr>
        <w:t>. Затраты на оплату работ по монтажу (установке), дооборудованию и наладке оборудования (З</w:t>
      </w:r>
      <w:r w:rsidRPr="002B3153">
        <w:rPr>
          <w:rFonts w:ascii="Times New Roman" w:hAnsi="Times New Roman" w:cs="Times New Roman"/>
          <w:color w:val="000000"/>
          <w:vertAlign w:val="subscript"/>
        </w:rPr>
        <w:t>м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691DC1" w:rsidP="00691DC1">
      <w:pPr>
        <w:shd w:val="clear" w:color="auto" w:fill="FFFFFF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</w:t>
      </w:r>
      <w:r w:rsidR="00D31D34" w:rsidRPr="002B3153">
        <w:rPr>
          <w:rFonts w:ascii="Times New Roman" w:hAnsi="Times New Roman" w:cs="Times New Roman"/>
          <w:vertAlign w:val="subscript"/>
        </w:rPr>
        <w:t xml:space="preserve">      </w:t>
      </w:r>
      <w:proofErr w:type="gramStart"/>
      <w:r w:rsidR="00D31D34"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м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</w:t>
      </w:r>
      <w:r w:rsidRPr="002B3153">
        <w:rPr>
          <w:rFonts w:ascii="Times New Roman" w:hAnsi="Times New Roman" w:cs="Times New Roman"/>
          <w:color w:val="000000"/>
        </w:rPr>
        <w:t xml:space="preserve"> 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691DC1" w:rsidP="00691DC1">
      <w:pPr>
        <w:shd w:val="clear" w:color="auto" w:fill="FFFFFF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    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оборудования, подлежащего монтажу (установке), дооборудованию и наладке;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</w:t>
      </w:r>
      <w:r w:rsidRPr="002B3153">
        <w:rPr>
          <w:rFonts w:ascii="Times New Roman" w:hAnsi="Times New Roman" w:cs="Times New Roman"/>
          <w:color w:val="000000"/>
        </w:rPr>
        <w:t xml:space="preserve"> - цена монтажа (установки), дооборудования и наладки одной единицы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оборудования.</w:t>
      </w:r>
    </w:p>
    <w:p w:rsidR="00D31D34" w:rsidRPr="002B3153" w:rsidRDefault="00363EB1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 xml:space="preserve">25. </w:t>
      </w:r>
      <w:r w:rsidR="00D31D34" w:rsidRPr="002B3153">
        <w:rPr>
          <w:rFonts w:ascii="Times New Roman" w:hAnsi="Times New Roman" w:cs="Times New Roman"/>
          <w:color w:val="000000"/>
        </w:rPr>
        <w:t xml:space="preserve"> Затраты на оплату работ по утилизации информационно-коммуникационного оборудования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ут</w:t>
      </w:r>
      <w:r w:rsidR="00D31D34" w:rsidRPr="002B3153">
        <w:rPr>
          <w:rFonts w:ascii="Times New Roman" w:hAnsi="Times New Roman" w:cs="Times New Roman"/>
          <w:color w:val="000000"/>
        </w:rPr>
        <w:t>)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определяется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</w:t>
      </w:r>
      <w:r w:rsidR="00691DC1" w:rsidRPr="002B3153">
        <w:rPr>
          <w:rFonts w:ascii="Times New Roman" w:hAnsi="Times New Roman" w:cs="Times New Roman"/>
          <w:vertAlign w:val="subscript"/>
        </w:rPr>
        <w:t xml:space="preserve">      </w:t>
      </w:r>
      <w:r w:rsidRPr="002B3153">
        <w:rPr>
          <w:rFonts w:ascii="Times New Roman" w:hAnsi="Times New Roman" w:cs="Times New Roman"/>
          <w:vertAlign w:val="subscript"/>
        </w:rPr>
        <w:t xml:space="preserve">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ут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ут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ут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</w:t>
      </w:r>
      <w:r w:rsidR="00691DC1"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ут</w:t>
      </w:r>
      <w:r w:rsidRPr="002B3153">
        <w:rPr>
          <w:rFonts w:ascii="Times New Roman" w:hAnsi="Times New Roman" w:cs="Times New Roman"/>
          <w:color w:val="000000"/>
        </w:rPr>
        <w:t xml:space="preserve"> - количество единиц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информационно-коммуникационного оборудования, подлежащего утилизации;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ут</w:t>
      </w:r>
      <w:r w:rsidRPr="002B3153">
        <w:rPr>
          <w:rFonts w:ascii="Times New Roman" w:hAnsi="Times New Roman" w:cs="Times New Roman"/>
          <w:color w:val="000000"/>
        </w:rPr>
        <w:t xml:space="preserve"> – цена утилизации одной единицы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 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информационно-коммуникационного оборудования.</w:t>
      </w:r>
      <w:proofErr w:type="gramEnd"/>
    </w:p>
    <w:p w:rsidR="00D31D34" w:rsidRPr="002B3153" w:rsidRDefault="00363EB1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</w:rPr>
        <w:t>26</w:t>
      </w:r>
      <w:r w:rsidR="00D31D34" w:rsidRPr="002B3153">
        <w:rPr>
          <w:rFonts w:ascii="Times New Roman" w:hAnsi="Times New Roman" w:cs="Times New Roman"/>
        </w:rPr>
        <w:t>.Затраты на изготовление криптографических ключей шифрования и электронной подписи.</w:t>
      </w:r>
    </w:p>
    <w:p w:rsidR="00691DC1" w:rsidRPr="002C4971" w:rsidRDefault="00691DC1" w:rsidP="00691DC1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C4971"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эп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эп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эп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</w:t>
      </w:r>
      <w:r w:rsidR="00691DC1" w:rsidRPr="002C4971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эп</w:t>
      </w:r>
      <w:r w:rsidRPr="002B3153">
        <w:rPr>
          <w:rFonts w:ascii="Times New Roman" w:hAnsi="Times New Roman" w:cs="Times New Roman"/>
          <w:color w:val="000000"/>
        </w:rPr>
        <w:t xml:space="preserve"> - количество единиц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-х </w:t>
      </w:r>
      <w:r w:rsidRPr="002B3153">
        <w:rPr>
          <w:rFonts w:ascii="Times New Roman" w:hAnsi="Times New Roman" w:cs="Times New Roman"/>
        </w:rPr>
        <w:t>криптографических ключей шифрования и электронных подписей;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эп</w:t>
      </w:r>
      <w:r w:rsidRPr="002B3153">
        <w:rPr>
          <w:rFonts w:ascii="Times New Roman" w:hAnsi="Times New Roman" w:cs="Times New Roman"/>
          <w:color w:val="000000"/>
        </w:rPr>
        <w:t xml:space="preserve"> – цена изготовления одной единицы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 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</w:rPr>
        <w:t>криптографического ключа шифрования и электронной подписи.</w:t>
      </w:r>
      <w:proofErr w:type="gramEnd"/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bCs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 xml:space="preserve"> Затраты на приобретение основных средств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2</w:t>
      </w:r>
      <w:r w:rsidR="00363EB1" w:rsidRPr="002B3153">
        <w:rPr>
          <w:rFonts w:ascii="Times New Roman" w:hAnsi="Times New Roman" w:cs="Times New Roman"/>
          <w:color w:val="000000"/>
        </w:rPr>
        <w:t>7</w:t>
      </w:r>
      <w:r w:rsidRPr="002B3153">
        <w:rPr>
          <w:rFonts w:ascii="Times New Roman" w:hAnsi="Times New Roman" w:cs="Times New Roman"/>
          <w:color w:val="000000"/>
        </w:rPr>
        <w:t>. Затраты на приобретение рабочих станций (З</w:t>
      </w:r>
      <w:r w:rsidRPr="002B3153">
        <w:rPr>
          <w:rFonts w:ascii="Times New Roman" w:hAnsi="Times New Roman" w:cs="Times New Roman"/>
          <w:color w:val="000000"/>
          <w:vertAlign w:val="subscript"/>
        </w:rPr>
        <w:t>рст</w:t>
      </w:r>
      <w:r w:rsidRPr="002B3153">
        <w:rPr>
          <w:rFonts w:ascii="Times New Roman" w:hAnsi="Times New Roman" w:cs="Times New Roman"/>
          <w:color w:val="000000"/>
        </w:rPr>
        <w:t xml:space="preserve">) определяются </w:t>
      </w:r>
      <w:proofErr w:type="gramStart"/>
      <w:r w:rsidRPr="002B3153">
        <w:rPr>
          <w:rFonts w:ascii="Times New Roman" w:hAnsi="Times New Roman" w:cs="Times New Roman"/>
          <w:color w:val="000000"/>
        </w:rPr>
        <w:t>по</w:t>
      </w:r>
      <w:proofErr w:type="gramEnd"/>
    </w:p>
    <w:p w:rsidR="00D31D34" w:rsidRPr="002B3153" w:rsidRDefault="00D31D34" w:rsidP="00D31D34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формуле:</w:t>
      </w:r>
    </w:p>
    <w:p w:rsidR="00691DC1" w:rsidRPr="002B3153" w:rsidRDefault="008D1547" w:rsidP="00691DC1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28"/>
          <w:lang w:bidi="ar-SA"/>
        </w:rPr>
        <w:drawing>
          <wp:inline distT="0" distB="0" distL="0" distR="0">
            <wp:extent cx="1781175" cy="5105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DC1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D31D34" w:rsidRPr="002B3153" w:rsidRDefault="00D31D34" w:rsidP="00D31D34">
      <w:pPr>
        <w:shd w:val="clear" w:color="auto" w:fill="FFFFFF"/>
        <w:ind w:left="1981" w:firstLine="851"/>
        <w:rPr>
          <w:rFonts w:ascii="Times New Roman" w:hAnsi="Times New Roman" w:cs="Times New Roman"/>
          <w:color w:val="000000"/>
          <w:vertAlign w:val="subscript"/>
        </w:rPr>
      </w:pPr>
    </w:p>
    <w:p w:rsidR="00363EB1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lastRenderedPageBreak/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рст предел</w:t>
      </w:r>
      <w:r w:rsidRPr="002B3153">
        <w:rPr>
          <w:rFonts w:ascii="Times New Roman" w:hAnsi="Times New Roman" w:cs="Times New Roman"/>
          <w:color w:val="000000"/>
        </w:rPr>
        <w:t xml:space="preserve"> - количество рабочих станций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-й должности, не превышающее предельное количество рабочих станций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-й должности; 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</w:rPr>
        <w:t>Р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рст</w:t>
      </w:r>
      <w:r w:rsidRPr="002B3153">
        <w:rPr>
          <w:rFonts w:ascii="Times New Roman" w:hAnsi="Times New Roman" w:cs="Times New Roman"/>
          <w:color w:val="000000"/>
        </w:rPr>
        <w:t xml:space="preserve"> - цена приобретения одной рабочей станции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-й должности, в соответствии с нормативами муниципальных </w:t>
      </w:r>
      <w:r w:rsidR="00363EB1" w:rsidRPr="002B3153">
        <w:rPr>
          <w:rFonts w:ascii="Times New Roman" w:hAnsi="Times New Roman" w:cs="Times New Roman"/>
          <w:color w:val="000000"/>
        </w:rPr>
        <w:t>органов.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Предельное количество рабочих станций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 (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рст предел</w:t>
      </w:r>
      <w:r w:rsidRPr="002B3153">
        <w:rPr>
          <w:rFonts w:ascii="Times New Roman" w:hAnsi="Times New Roman" w:cs="Times New Roman"/>
          <w:color w:val="000000"/>
        </w:rPr>
        <w:t>) определяется по формуле:</w:t>
      </w:r>
    </w:p>
    <w:p w:rsidR="00D31D34" w:rsidRPr="002B3153" w:rsidRDefault="00D31D34" w:rsidP="00D31D34">
      <w:pPr>
        <w:rPr>
          <w:rFonts w:ascii="Times New Roman" w:hAnsi="Times New Roman" w:cs="Times New Roman"/>
          <w:i/>
          <w:iCs/>
        </w:rPr>
      </w:pPr>
    </w:p>
    <w:p w:rsidR="00D31D34" w:rsidRPr="002B3153" w:rsidRDefault="008D1547" w:rsidP="00D31D34">
      <w:pPr>
        <w:ind w:firstLine="698"/>
        <w:jc w:val="center"/>
        <w:rPr>
          <w:rFonts w:ascii="Times New Roman" w:hAnsi="Times New Roman" w:cs="Times New Roman"/>
          <w:i/>
          <w:iCs/>
        </w:rPr>
      </w:pPr>
      <w:bookmarkStart w:id="8" w:name="sub_110248"/>
      <w:r>
        <w:rPr>
          <w:rFonts w:ascii="Times New Roman" w:hAnsi="Times New Roman" w:cs="Times New Roman"/>
          <w:i/>
          <w:noProof/>
          <w:lang w:bidi="ar-SA"/>
        </w:rPr>
        <w:drawing>
          <wp:inline distT="0" distB="0" distL="0" distR="0">
            <wp:extent cx="1591310" cy="260985"/>
            <wp:effectExtent l="19050" t="0" r="8890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D34" w:rsidRPr="002B3153">
        <w:rPr>
          <w:rFonts w:ascii="Times New Roman" w:hAnsi="Times New Roman" w:cs="Times New Roman"/>
          <w:i/>
          <w:iCs/>
        </w:rPr>
        <w:t xml:space="preserve"> - </w:t>
      </w:r>
      <w:r w:rsidR="00D31D34" w:rsidRPr="002B3153">
        <w:rPr>
          <w:rFonts w:ascii="Times New Roman" w:hAnsi="Times New Roman" w:cs="Times New Roman"/>
          <w:iCs/>
        </w:rPr>
        <w:t>для закрытого контура обработки информации</w:t>
      </w:r>
      <w:r w:rsidR="00D31D34" w:rsidRPr="002B3153">
        <w:rPr>
          <w:rFonts w:ascii="Times New Roman" w:hAnsi="Times New Roman" w:cs="Times New Roman"/>
          <w:i/>
          <w:iCs/>
        </w:rPr>
        <w:t>,</w:t>
      </w:r>
    </w:p>
    <w:bookmarkEnd w:id="8"/>
    <w:p w:rsidR="00D31D34" w:rsidRPr="002B3153" w:rsidRDefault="00D31D34" w:rsidP="00D31D34">
      <w:pPr>
        <w:rPr>
          <w:rFonts w:ascii="Times New Roman" w:hAnsi="Times New Roman" w:cs="Times New Roman"/>
          <w:i/>
          <w:iCs/>
        </w:rPr>
      </w:pPr>
    </w:p>
    <w:p w:rsidR="00D31D34" w:rsidRPr="002B3153" w:rsidRDefault="008D1547" w:rsidP="00D31D34">
      <w:pPr>
        <w:ind w:firstLine="698"/>
        <w:jc w:val="center"/>
        <w:rPr>
          <w:rFonts w:ascii="Times New Roman" w:hAnsi="Times New Roman" w:cs="Times New Roman"/>
          <w:iCs/>
        </w:rPr>
      </w:pPr>
      <w:bookmarkStart w:id="9" w:name="sub_110249"/>
      <w:r>
        <w:rPr>
          <w:rFonts w:ascii="Times New Roman" w:hAnsi="Times New Roman" w:cs="Times New Roman"/>
          <w:i/>
          <w:noProof/>
          <w:lang w:bidi="ar-SA"/>
        </w:rPr>
        <w:drawing>
          <wp:inline distT="0" distB="0" distL="0" distR="0">
            <wp:extent cx="1460500" cy="260985"/>
            <wp:effectExtent l="19050" t="0" r="6350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D34" w:rsidRPr="002B3153">
        <w:rPr>
          <w:rFonts w:ascii="Times New Roman" w:hAnsi="Times New Roman" w:cs="Times New Roman"/>
          <w:i/>
          <w:iCs/>
        </w:rPr>
        <w:t xml:space="preserve"> - </w:t>
      </w:r>
      <w:r w:rsidR="00D31D34" w:rsidRPr="002B3153">
        <w:rPr>
          <w:rFonts w:ascii="Times New Roman" w:hAnsi="Times New Roman" w:cs="Times New Roman"/>
          <w:iCs/>
        </w:rPr>
        <w:t>для открытого контура обработки информации,</w:t>
      </w:r>
    </w:p>
    <w:bookmarkEnd w:id="9"/>
    <w:p w:rsidR="00D31D34" w:rsidRPr="002B3153" w:rsidRDefault="00D31D34" w:rsidP="00D31D34">
      <w:pPr>
        <w:rPr>
          <w:rFonts w:ascii="Times New Roman" w:hAnsi="Times New Roman" w:cs="Times New Roman"/>
          <w:iCs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где: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Ч</w:t>
      </w:r>
      <w:r w:rsidRPr="002B3153">
        <w:rPr>
          <w:rFonts w:ascii="Times New Roman" w:hAnsi="Times New Roman" w:cs="Times New Roman"/>
          <w:color w:val="000000"/>
          <w:vertAlign w:val="subscript"/>
        </w:rPr>
        <w:t>оп</w:t>
      </w:r>
      <w:r w:rsidRPr="002B3153">
        <w:rPr>
          <w:rFonts w:ascii="Times New Roman" w:hAnsi="Times New Roman" w:cs="Times New Roman"/>
          <w:color w:val="000000"/>
        </w:rPr>
        <w:t xml:space="preserve"> - расчетная численность основных работников, определяемая в соответствии с пунктами 17-22 общих правил к определению нормативных затрат.</w:t>
      </w:r>
    </w:p>
    <w:p w:rsidR="00D31D34" w:rsidRPr="002B3153" w:rsidRDefault="00D31D34" w:rsidP="001D5DD6">
      <w:pPr>
        <w:shd w:val="clear" w:color="auto" w:fill="FFFFFF"/>
        <w:tabs>
          <w:tab w:val="left" w:pos="1608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2</w:t>
      </w:r>
      <w:r w:rsidR="00363EB1" w:rsidRPr="002B3153">
        <w:rPr>
          <w:rFonts w:ascii="Times New Roman" w:hAnsi="Times New Roman" w:cs="Times New Roman"/>
          <w:color w:val="000000"/>
        </w:rPr>
        <w:t>8</w:t>
      </w:r>
      <w:r w:rsidRPr="002B3153">
        <w:rPr>
          <w:rFonts w:ascii="Times New Roman" w:hAnsi="Times New Roman" w:cs="Times New Roman"/>
          <w:color w:val="000000"/>
        </w:rPr>
        <w:t>.</w:t>
      </w:r>
      <w:r w:rsidR="008268ED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Затраты на приобретение принтеров, многофункциональных устройств и копировальных аппаратов (оргтехники) (З</w:t>
      </w:r>
      <w:r w:rsidRPr="002B3153">
        <w:rPr>
          <w:rFonts w:ascii="Times New Roman" w:hAnsi="Times New Roman" w:cs="Times New Roman"/>
          <w:color w:val="000000"/>
          <w:vertAlign w:val="subscript"/>
        </w:rPr>
        <w:t>пм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strike/>
          <w:color w:val="000000"/>
        </w:rPr>
      </w:pPr>
    </w:p>
    <w:p w:rsidR="00D31D34" w:rsidRPr="002B3153" w:rsidRDefault="008D1547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noProof/>
          <w:lang w:bidi="ar-SA"/>
        </w:rPr>
        <w:drawing>
          <wp:inline distT="0" distB="0" distL="0" distR="0">
            <wp:extent cx="1567815" cy="581660"/>
            <wp:effectExtent l="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D34" w:rsidRPr="002B3153">
        <w:rPr>
          <w:rFonts w:ascii="Times New Roman" w:hAnsi="Times New Roman" w:cs="Times New Roman"/>
          <w:color w:val="000000"/>
        </w:rPr>
        <w:t>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пм </w:t>
      </w:r>
      <w:r w:rsidRPr="002B3153">
        <w:rPr>
          <w:rFonts w:ascii="Times New Roman" w:hAnsi="Times New Roman" w:cs="Times New Roman"/>
          <w:color w:val="000000"/>
        </w:rPr>
        <w:t>- количество принтеров, многофункциональных устройств</w:t>
      </w:r>
      <w:r w:rsidR="00363EB1" w:rsidRPr="002B3153">
        <w:rPr>
          <w:rFonts w:ascii="Times New Roman" w:hAnsi="Times New Roman" w:cs="Times New Roman"/>
          <w:color w:val="000000"/>
        </w:rPr>
        <w:t xml:space="preserve">, </w:t>
      </w:r>
      <w:r w:rsidRPr="002B3153">
        <w:rPr>
          <w:rFonts w:ascii="Times New Roman" w:hAnsi="Times New Roman" w:cs="Times New Roman"/>
          <w:color w:val="000000"/>
        </w:rPr>
        <w:t xml:space="preserve">копировальных аппаратов и иной оргтехники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 в соответствии с нормативами муниципальных органов;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пм</w:t>
      </w:r>
      <w:r w:rsidRPr="002B3153">
        <w:rPr>
          <w:rFonts w:ascii="Times New Roman" w:hAnsi="Times New Roman" w:cs="Times New Roman"/>
          <w:color w:val="000000"/>
        </w:rPr>
        <w:t xml:space="preserve"> - цена одного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типа принтера, многофункционального устройства, копировального аппарата  и иной оргтехники в соответствии с нормативами муниципальных </w:t>
      </w:r>
      <w:r w:rsidR="00363EB1" w:rsidRPr="002B3153">
        <w:rPr>
          <w:rFonts w:ascii="Times New Roman" w:hAnsi="Times New Roman" w:cs="Times New Roman"/>
          <w:color w:val="000000"/>
        </w:rPr>
        <w:t>органов.</w:t>
      </w:r>
    </w:p>
    <w:p w:rsidR="00C54AE1" w:rsidRPr="002B3153" w:rsidRDefault="00C54AE1" w:rsidP="00C54AE1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29. Затраты на приобретение средств подвижной связи (З</w:t>
      </w:r>
      <w:r w:rsidRPr="002B3153">
        <w:rPr>
          <w:rFonts w:ascii="Times New Roman" w:hAnsi="Times New Roman" w:cs="Times New Roman"/>
          <w:color w:val="000000"/>
          <w:vertAlign w:val="subscript"/>
        </w:rPr>
        <w:t>прсот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C54AE1" w:rsidRPr="002B3153" w:rsidRDefault="00C54AE1" w:rsidP="00C54AE1">
      <w:pPr>
        <w:shd w:val="clear" w:color="auto" w:fill="FFFFFF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C54AE1" w:rsidRPr="002B3153" w:rsidRDefault="00C54AE1" w:rsidP="00C54AE1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прсот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прсот</w:t>
      </w:r>
      <w:r w:rsidRPr="002B3153">
        <w:rPr>
          <w:rFonts w:ascii="Times New Roman" w:hAnsi="Times New Roman" w:cs="Times New Roman"/>
          <w:color w:val="000000"/>
        </w:rPr>
        <w:t xml:space="preserve"> 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прсот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C54AE1" w:rsidRPr="002B3153" w:rsidRDefault="00C54AE1" w:rsidP="00C54AE1">
      <w:pPr>
        <w:shd w:val="clear" w:color="auto" w:fill="FFFFFF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            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C54AE1" w:rsidRPr="002B3153" w:rsidRDefault="00C54AE1" w:rsidP="00C54AE1">
      <w:pPr>
        <w:shd w:val="clear" w:color="auto" w:fill="FFFFFF"/>
        <w:tabs>
          <w:tab w:val="left" w:pos="1608"/>
        </w:tabs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прсот</w:t>
      </w:r>
      <w:r w:rsidRPr="002B3153">
        <w:rPr>
          <w:rFonts w:ascii="Times New Roman" w:hAnsi="Times New Roman" w:cs="Times New Roman"/>
          <w:color w:val="000000"/>
        </w:rPr>
        <w:t xml:space="preserve"> - количество средств подвижной связи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C54AE1" w:rsidRPr="002B3153" w:rsidRDefault="00C54AE1" w:rsidP="00C54AE1">
      <w:pPr>
        <w:shd w:val="clear" w:color="auto" w:fill="FFFFFF"/>
        <w:tabs>
          <w:tab w:val="left" w:pos="1608"/>
        </w:tabs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прсот</w:t>
      </w:r>
      <w:r w:rsidRPr="002B3153">
        <w:rPr>
          <w:rFonts w:ascii="Times New Roman" w:hAnsi="Times New Roman" w:cs="Times New Roman"/>
          <w:color w:val="000000"/>
        </w:rPr>
        <w:t xml:space="preserve"> - стоимость одного средства подвижной связи для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 в соответствии с нормативами муниципальных органов, определенными с учетом нормативов затрат на приобретение средств, связи.</w:t>
      </w:r>
    </w:p>
    <w:p w:rsidR="00D31D34" w:rsidRPr="002B3153" w:rsidRDefault="00C54AE1" w:rsidP="001D5DD6">
      <w:pPr>
        <w:shd w:val="clear" w:color="auto" w:fill="FFFFFF"/>
        <w:tabs>
          <w:tab w:val="left" w:pos="1608"/>
        </w:tabs>
        <w:ind w:firstLine="851"/>
        <w:jc w:val="both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color w:val="000000"/>
        </w:rPr>
        <w:t>30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8268ED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приобретение планшетных компьютеров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прпк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691DC1" w:rsidP="00691DC1">
      <w:pPr>
        <w:shd w:val="clear" w:color="auto" w:fill="FFFFFF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</w:t>
      </w:r>
      <w:r w:rsidR="00D31D34" w:rsidRPr="002B3153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="00D31D34"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прпк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прпк</w:t>
      </w:r>
      <w:r w:rsidRPr="002B3153">
        <w:rPr>
          <w:rFonts w:ascii="Times New Roman" w:hAnsi="Times New Roman" w:cs="Times New Roman"/>
          <w:color w:val="000000"/>
        </w:rPr>
        <w:t xml:space="preserve"> 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прпк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691DC1" w:rsidP="00691DC1">
      <w:pPr>
        <w:shd w:val="clear" w:color="auto" w:fill="FFFFFF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               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C54AE1">
      <w:pPr>
        <w:tabs>
          <w:tab w:val="left" w:pos="1608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прпк </w:t>
      </w:r>
      <w:r w:rsidRPr="002B3153">
        <w:rPr>
          <w:rFonts w:ascii="Times New Roman" w:hAnsi="Times New Roman" w:cs="Times New Roman"/>
          <w:color w:val="000000"/>
        </w:rPr>
        <w:t xml:space="preserve">–количество планшетных компьютеров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-й должности в соответствии с нормативами муниципальных </w:t>
      </w:r>
      <w:r w:rsidR="00363EB1" w:rsidRPr="002B3153">
        <w:rPr>
          <w:rFonts w:ascii="Times New Roman" w:hAnsi="Times New Roman" w:cs="Times New Roman"/>
          <w:color w:val="000000"/>
        </w:rPr>
        <w:t>органов</w:t>
      </w:r>
      <w:r w:rsidR="00C54AE1" w:rsidRPr="002B3153">
        <w:rPr>
          <w:rFonts w:ascii="Times New Roman" w:hAnsi="Times New Roman" w:cs="Times New Roman"/>
          <w:color w:val="000000"/>
        </w:rPr>
        <w:t>, применяемыми при расчете нормативов затрат на обеспечение планшетными компьютерами, предусмотренных </w:t>
      </w:r>
      <w:hyperlink r:id="rId46" w:anchor="/document/77705769/entry/111100" w:history="1">
        <w:r w:rsidR="00C54AE1" w:rsidRPr="002B3153">
          <w:rPr>
            <w:rFonts w:ascii="Times New Roman" w:hAnsi="Times New Roman" w:cs="Times New Roman"/>
            <w:color w:val="000000"/>
          </w:rPr>
          <w:t>приложением № 1.1</w:t>
        </w:r>
      </w:hyperlink>
      <w:r w:rsidR="00C54AE1" w:rsidRPr="002B3153">
        <w:rPr>
          <w:rFonts w:ascii="Times New Roman" w:hAnsi="Times New Roman" w:cs="Times New Roman"/>
          <w:color w:val="000000"/>
        </w:rPr>
        <w:t> к настоящей методике</w:t>
      </w:r>
      <w:r w:rsidRPr="002B3153">
        <w:rPr>
          <w:rFonts w:ascii="Times New Roman" w:hAnsi="Times New Roman" w:cs="Times New Roman"/>
          <w:color w:val="000000"/>
        </w:rPr>
        <w:t>;</w:t>
      </w:r>
    </w:p>
    <w:p w:rsidR="00D31D34" w:rsidRPr="002B3153" w:rsidRDefault="00D31D34" w:rsidP="001D5DD6">
      <w:pPr>
        <w:shd w:val="clear" w:color="auto" w:fill="FFFFFF"/>
        <w:tabs>
          <w:tab w:val="left" w:pos="1608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прпк </w:t>
      </w:r>
      <w:r w:rsidRPr="002B3153">
        <w:rPr>
          <w:rFonts w:ascii="Times New Roman" w:hAnsi="Times New Roman" w:cs="Times New Roman"/>
          <w:color w:val="000000"/>
        </w:rPr>
        <w:t xml:space="preserve">- цена одного планшетного компьютера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 в соответствии с нормативами муниципальных органов</w:t>
      </w:r>
      <w:r w:rsidR="00C54AE1" w:rsidRPr="002B3153">
        <w:rPr>
          <w:rFonts w:ascii="Times New Roman" w:hAnsi="Times New Roman" w:cs="Times New Roman"/>
          <w:color w:val="000000"/>
        </w:rPr>
        <w:t>, применяемыми при расчете нормативов затрат на обеспечение планшетными компьютерами, предусмотренных </w:t>
      </w:r>
      <w:hyperlink r:id="rId47" w:anchor="/document/77705769/entry/111100" w:history="1">
        <w:r w:rsidR="00C54AE1" w:rsidRPr="002B3153">
          <w:rPr>
            <w:rFonts w:ascii="Times New Roman" w:hAnsi="Times New Roman" w:cs="Times New Roman"/>
            <w:color w:val="000000"/>
          </w:rPr>
          <w:t>приложением № 1.1</w:t>
        </w:r>
      </w:hyperlink>
      <w:r w:rsidR="00C54AE1" w:rsidRPr="002B3153">
        <w:rPr>
          <w:rFonts w:ascii="Times New Roman" w:hAnsi="Times New Roman" w:cs="Times New Roman"/>
          <w:color w:val="000000"/>
        </w:rPr>
        <w:t xml:space="preserve"> к </w:t>
      </w:r>
      <w:r w:rsidR="00C54AE1" w:rsidRPr="002B3153">
        <w:rPr>
          <w:rFonts w:ascii="Times New Roman" w:hAnsi="Times New Roman" w:cs="Times New Roman"/>
          <w:color w:val="000000"/>
        </w:rPr>
        <w:lastRenderedPageBreak/>
        <w:t>настоящей методике</w:t>
      </w:r>
      <w:r w:rsidR="00363EB1" w:rsidRPr="002B3153">
        <w:rPr>
          <w:rFonts w:ascii="Times New Roman" w:hAnsi="Times New Roman" w:cs="Times New Roman"/>
          <w:color w:val="000000"/>
        </w:rPr>
        <w:t>.</w:t>
      </w:r>
    </w:p>
    <w:p w:rsidR="00C54AE1" w:rsidRPr="002B3153" w:rsidRDefault="00C54AE1" w:rsidP="00C54AE1">
      <w:pPr>
        <w:shd w:val="clear" w:color="auto" w:fill="FFFFFF"/>
        <w:ind w:firstLine="709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</w:rPr>
        <w:t>30.1. Затраты на приобретение ноутбуков (</w:t>
      </w:r>
      <w:proofErr w:type="gramStart"/>
      <w:r w:rsidRPr="002B3153">
        <w:rPr>
          <w:rFonts w:ascii="Times New Roman" w:hAnsi="Times New Roman" w:cs="Times New Roman"/>
          <w:color w:val="000000"/>
        </w:rPr>
        <w:t>З</w:t>
      </w:r>
      <w:proofErr w:type="gramEnd"/>
      <w:r w:rsidRPr="002B3153">
        <w:rPr>
          <w:rFonts w:ascii="Times New Roman" w:hAnsi="Times New Roman" w:cs="Times New Roman"/>
          <w:color w:val="000000"/>
        </w:rPr>
        <w:t> прнб) определяются по формуле:</w:t>
      </w:r>
      <w:r w:rsidRPr="002B3153">
        <w:rPr>
          <w:rFonts w:ascii="Times New Roman" w:hAnsi="Times New Roman" w:cs="Times New Roman"/>
          <w:color w:val="000000"/>
        </w:rPr>
        <w:br/>
      </w: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</w:t>
      </w:r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r w:rsidRPr="002B315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</w:t>
      </w:r>
      <w:r w:rsidRPr="002B3153">
        <w:rPr>
          <w:rFonts w:ascii="Times New Roman" w:hAnsi="Times New Roman" w:cs="Times New Roman"/>
          <w:vertAlign w:val="subscript"/>
        </w:rPr>
        <w:br/>
      </w:r>
      <w:r w:rsidRPr="002B3153">
        <w:rPr>
          <w:rFonts w:ascii="Times New Roman" w:hAnsi="Times New Roman" w:cs="Times New Roman"/>
          <w:color w:val="000000"/>
        </w:rPr>
        <w:t xml:space="preserve">                                               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обин 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прнб</w:t>
      </w:r>
      <w:r w:rsidRPr="002B3153">
        <w:rPr>
          <w:rFonts w:ascii="Times New Roman" w:hAnsi="Times New Roman" w:cs="Times New Roman"/>
          <w:color w:val="000000"/>
        </w:rPr>
        <w:t xml:space="preserve"> х Р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прнб</w:t>
      </w:r>
      <w:r w:rsidRPr="002B3153">
        <w:rPr>
          <w:rFonts w:ascii="Times New Roman" w:hAnsi="Times New Roman" w:cs="Times New Roman"/>
          <w:color w:val="000000"/>
        </w:rPr>
        <w:t xml:space="preserve">, </w:t>
      </w:r>
      <w:r w:rsidRPr="002B3153">
        <w:rPr>
          <w:rFonts w:ascii="Times New Roman" w:hAnsi="Times New Roman" w:cs="Times New Roman"/>
          <w:color w:val="000000"/>
        </w:rPr>
        <w:br/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  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C54AE1" w:rsidRPr="002B3153" w:rsidRDefault="00C54AE1" w:rsidP="00C54AE1">
      <w:pPr>
        <w:pStyle w:val="s1"/>
        <w:jc w:val="both"/>
        <w:rPr>
          <w:rFonts w:eastAsia="Arial"/>
          <w:color w:val="000000"/>
          <w:lang w:bidi="ru-RU"/>
        </w:rPr>
      </w:pPr>
      <w:r w:rsidRPr="002B3153">
        <w:rPr>
          <w:rFonts w:eastAsia="Arial"/>
          <w:color w:val="000000"/>
          <w:lang w:bidi="ru-RU"/>
        </w:rPr>
        <w:t>где:</w:t>
      </w:r>
    </w:p>
    <w:p w:rsidR="00C54AE1" w:rsidRPr="002B3153" w:rsidRDefault="00C54AE1" w:rsidP="00C54AE1">
      <w:pPr>
        <w:pStyle w:val="s1"/>
        <w:jc w:val="both"/>
        <w:rPr>
          <w:rFonts w:eastAsia="Arial"/>
          <w:color w:val="000000"/>
          <w:lang w:bidi="ru-RU"/>
        </w:rPr>
      </w:pPr>
      <w:r w:rsidRPr="002B3153">
        <w:rPr>
          <w:rFonts w:eastAsia="Arial"/>
          <w:color w:val="000000"/>
          <w:lang w:bidi="ru-RU"/>
        </w:rPr>
        <w:t>Q </w:t>
      </w:r>
      <w:proofErr w:type="gramStart"/>
      <w:r w:rsidRPr="002B3153">
        <w:rPr>
          <w:rFonts w:eastAsia="Arial"/>
          <w:color w:val="000000"/>
          <w:lang w:bidi="ru-RU"/>
        </w:rPr>
        <w:t>i</w:t>
      </w:r>
      <w:proofErr w:type="gramEnd"/>
      <w:r w:rsidRPr="002B3153">
        <w:rPr>
          <w:rFonts w:eastAsia="Arial"/>
          <w:color w:val="000000"/>
          <w:lang w:bidi="ru-RU"/>
        </w:rPr>
        <w:t xml:space="preserve">прнб - количество ноутбуков по i-й должности в соответствии с нормативами </w:t>
      </w:r>
      <w:r w:rsidR="00AB3F25" w:rsidRPr="002B3153">
        <w:rPr>
          <w:rFonts w:eastAsia="Arial"/>
          <w:color w:val="000000"/>
          <w:lang w:bidi="ru-RU"/>
        </w:rPr>
        <w:t>муниципальных органов</w:t>
      </w:r>
      <w:r w:rsidRPr="002B3153">
        <w:rPr>
          <w:rFonts w:eastAsia="Arial"/>
          <w:color w:val="000000"/>
          <w:lang w:bidi="ru-RU"/>
        </w:rPr>
        <w:t>, применяемыми при расчете нормативов затрат на обеспечение ноутбуками, предусмотренных </w:t>
      </w:r>
      <w:hyperlink r:id="rId48" w:anchor="/document/77705769/entry/111200" w:history="1">
        <w:r w:rsidRPr="002B3153">
          <w:rPr>
            <w:rFonts w:eastAsia="Arial"/>
            <w:color w:val="000000"/>
            <w:lang w:bidi="ru-RU"/>
          </w:rPr>
          <w:t>приложением № 1.2</w:t>
        </w:r>
      </w:hyperlink>
      <w:r w:rsidRPr="002B3153">
        <w:rPr>
          <w:rFonts w:eastAsia="Arial"/>
          <w:color w:val="000000"/>
          <w:lang w:bidi="ru-RU"/>
        </w:rPr>
        <w:t> к настоящей методике;</w:t>
      </w:r>
    </w:p>
    <w:p w:rsidR="00D31D34" w:rsidRPr="002B3153" w:rsidRDefault="00C54AE1" w:rsidP="00C54AE1">
      <w:pPr>
        <w:pStyle w:val="s1"/>
        <w:jc w:val="both"/>
        <w:rPr>
          <w:rFonts w:eastAsia="Arial"/>
          <w:color w:val="000000"/>
          <w:lang w:bidi="ru-RU"/>
        </w:rPr>
      </w:pPr>
      <w:r w:rsidRPr="002B3153">
        <w:rPr>
          <w:rFonts w:eastAsia="Arial"/>
          <w:color w:val="000000"/>
          <w:lang w:bidi="ru-RU"/>
        </w:rPr>
        <w:t>P </w:t>
      </w:r>
      <w:proofErr w:type="gramStart"/>
      <w:r w:rsidRPr="002B3153">
        <w:rPr>
          <w:rFonts w:eastAsia="Arial"/>
          <w:color w:val="000000"/>
          <w:lang w:bidi="ru-RU"/>
        </w:rPr>
        <w:t>i</w:t>
      </w:r>
      <w:proofErr w:type="gramEnd"/>
      <w:r w:rsidRPr="002B3153">
        <w:rPr>
          <w:rFonts w:eastAsia="Arial"/>
          <w:color w:val="000000"/>
          <w:lang w:bidi="ru-RU"/>
        </w:rPr>
        <w:t xml:space="preserve">прнб - цена одного ноутбука по i-й должности в соответствии с нормативами </w:t>
      </w:r>
      <w:r w:rsidR="00AB3F25" w:rsidRPr="002B3153">
        <w:rPr>
          <w:rFonts w:eastAsia="Arial"/>
          <w:color w:val="000000"/>
          <w:lang w:bidi="ru-RU"/>
        </w:rPr>
        <w:t>муниципальных органов</w:t>
      </w:r>
      <w:r w:rsidRPr="002B3153">
        <w:rPr>
          <w:rFonts w:eastAsia="Arial"/>
          <w:color w:val="000000"/>
          <w:lang w:bidi="ru-RU"/>
        </w:rPr>
        <w:t>, применяемыми при расчете нормативов затрат на обеспечение ноутбуками, предусмотренных </w:t>
      </w:r>
      <w:hyperlink r:id="rId49" w:anchor="/document/77705769/entry/111200" w:history="1">
        <w:r w:rsidRPr="002B3153">
          <w:rPr>
            <w:rFonts w:eastAsia="Arial"/>
            <w:color w:val="000000"/>
            <w:lang w:bidi="ru-RU"/>
          </w:rPr>
          <w:t>приложением № 1.2</w:t>
        </w:r>
      </w:hyperlink>
      <w:r w:rsidRPr="002B3153">
        <w:rPr>
          <w:rFonts w:eastAsia="Arial"/>
          <w:color w:val="000000"/>
          <w:lang w:bidi="ru-RU"/>
        </w:rPr>
        <w:t> к настоящей методике.</w:t>
      </w:r>
      <w:r w:rsidRPr="002B3153">
        <w:rPr>
          <w:rFonts w:eastAsia="Arial"/>
          <w:color w:val="000000"/>
          <w:lang w:bidi="ru-RU"/>
        </w:rPr>
        <w:br/>
      </w:r>
      <w:r w:rsidRPr="002B3153">
        <w:rPr>
          <w:color w:val="000000"/>
        </w:rPr>
        <w:t xml:space="preserve">          </w:t>
      </w:r>
      <w:r w:rsidR="00363EB1" w:rsidRPr="002B3153">
        <w:rPr>
          <w:color w:val="000000"/>
        </w:rPr>
        <w:t>31</w:t>
      </w:r>
      <w:r w:rsidR="00D31D34" w:rsidRPr="002B3153">
        <w:rPr>
          <w:color w:val="000000"/>
        </w:rPr>
        <w:t>.Затраты на приобретение оборудования по обеспечению безопасности информации (З</w:t>
      </w:r>
      <w:r w:rsidR="00D31D34" w:rsidRPr="002B3153">
        <w:rPr>
          <w:color w:val="000000"/>
          <w:vertAlign w:val="subscript"/>
        </w:rPr>
        <w:t>о6ин</w:t>
      </w:r>
      <w:r w:rsidR="00D31D34" w:rsidRPr="002B3153">
        <w:rPr>
          <w:color w:val="000000"/>
        </w:rPr>
        <w:t>) определяются по формуле:</w:t>
      </w:r>
    </w:p>
    <w:p w:rsidR="00D31D34" w:rsidRPr="002B3153" w:rsidRDefault="00D31D34" w:rsidP="007E64A8">
      <w:pPr>
        <w:shd w:val="clear" w:color="auto" w:fill="FFFFFF"/>
        <w:ind w:left="3397" w:firstLine="851"/>
        <w:jc w:val="both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691DC1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обин 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обин</w:t>
      </w:r>
      <w:r w:rsidR="00D31D34" w:rsidRPr="002B3153">
        <w:rPr>
          <w:rFonts w:ascii="Times New Roman" w:hAnsi="Times New Roman" w:cs="Times New Roman"/>
          <w:color w:val="000000"/>
        </w:rPr>
        <w:t xml:space="preserve"> 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обин</w:t>
      </w:r>
      <w:r w:rsidR="00D31D34"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обин</w:t>
      </w:r>
      <w:r w:rsidRPr="002B3153">
        <w:rPr>
          <w:rFonts w:ascii="Times New Roman" w:hAnsi="Times New Roman" w:cs="Times New Roman"/>
          <w:color w:val="000000"/>
        </w:rPr>
        <w:t>.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ro</w:t>
      </w:r>
      <w:r w:rsidRPr="002B3153">
        <w:rPr>
          <w:rFonts w:ascii="Times New Roman" w:hAnsi="Times New Roman" w:cs="Times New Roman"/>
          <w:color w:val="000000"/>
        </w:rPr>
        <w:t xml:space="preserve"> оборудования по обеспечению безопасности информации;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обин</w:t>
      </w:r>
      <w:r w:rsidRPr="002B3153">
        <w:rPr>
          <w:rFonts w:ascii="Times New Roman" w:hAnsi="Times New Roman" w:cs="Times New Roman"/>
          <w:color w:val="000000"/>
        </w:rPr>
        <w:t xml:space="preserve"> - цена приобретаемого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оборудования по обеспечению безо</w:t>
      </w:r>
      <w:r w:rsidRPr="002B3153">
        <w:rPr>
          <w:rFonts w:ascii="Times New Roman" w:hAnsi="Times New Roman" w:cs="Times New Roman"/>
          <w:color w:val="000000"/>
        </w:rPr>
        <w:softHyphen/>
        <w:t>пасности информации.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</w:p>
    <w:p w:rsidR="00D31D34" w:rsidRPr="002B3153" w:rsidRDefault="00D31D34" w:rsidP="00D31D34">
      <w:pPr>
        <w:pStyle w:val="af0"/>
        <w:shd w:val="clear" w:color="auto" w:fill="FFFFFF"/>
        <w:ind w:left="0"/>
        <w:jc w:val="center"/>
        <w:rPr>
          <w:rFonts w:ascii="Times New Roman" w:hAnsi="Times New Roman" w:cs="Times New Roman"/>
          <w:bCs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>Затраты на приобретение материальных запасов</w:t>
      </w:r>
    </w:p>
    <w:p w:rsidR="00D31D34" w:rsidRPr="002B3153" w:rsidRDefault="00D31D34" w:rsidP="00D31D34">
      <w:pPr>
        <w:pStyle w:val="af0"/>
        <w:shd w:val="clear" w:color="auto" w:fill="FFFFFF"/>
        <w:ind w:left="2366"/>
        <w:rPr>
          <w:rFonts w:ascii="Times New Roman" w:hAnsi="Times New Roman" w:cs="Times New Roman"/>
        </w:rPr>
      </w:pPr>
    </w:p>
    <w:p w:rsidR="00D31D34" w:rsidRPr="002B3153" w:rsidRDefault="00363EB1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32</w:t>
      </w:r>
      <w:r w:rsidR="00D31D34" w:rsidRPr="002B3153">
        <w:rPr>
          <w:rFonts w:ascii="Times New Roman" w:hAnsi="Times New Roman" w:cs="Times New Roman"/>
          <w:color w:val="000000"/>
        </w:rPr>
        <w:t>. Затраты на приобретение мониторов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мон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vertAlign w:val="subscript"/>
        </w:rPr>
        <w:t xml:space="preserve">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691DC1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мон 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мон</w:t>
      </w:r>
      <w:r w:rsidR="00D31D34" w:rsidRPr="002B3153">
        <w:rPr>
          <w:rFonts w:ascii="Times New Roman" w:hAnsi="Times New Roman" w:cs="Times New Roman"/>
          <w:color w:val="000000"/>
        </w:rPr>
        <w:t xml:space="preserve"> 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мон</w:t>
      </w:r>
      <w:r w:rsidR="00D31D34"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мон</w:t>
      </w:r>
      <w:r w:rsidRPr="002B3153">
        <w:rPr>
          <w:rFonts w:ascii="Times New Roman" w:hAnsi="Times New Roman" w:cs="Times New Roman"/>
          <w:color w:val="000000"/>
        </w:rPr>
        <w:t xml:space="preserve"> - количество мониторов для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</w:t>
      </w:r>
      <w:r w:rsidR="00363EB1" w:rsidRPr="002B3153">
        <w:rPr>
          <w:rFonts w:ascii="Times New Roman" w:hAnsi="Times New Roman" w:cs="Times New Roman"/>
          <w:color w:val="000000"/>
        </w:rPr>
        <w:t xml:space="preserve"> должности</w:t>
      </w:r>
      <w:r w:rsidRPr="002B3153">
        <w:rPr>
          <w:rFonts w:ascii="Times New Roman" w:hAnsi="Times New Roman" w:cs="Times New Roman"/>
          <w:color w:val="000000"/>
        </w:rPr>
        <w:t>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мон</w:t>
      </w:r>
      <w:r w:rsidRPr="002B3153">
        <w:rPr>
          <w:rFonts w:ascii="Times New Roman" w:hAnsi="Times New Roman" w:cs="Times New Roman"/>
          <w:color w:val="000000"/>
        </w:rPr>
        <w:t xml:space="preserve"> – цена одного монитора для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должности.</w:t>
      </w:r>
    </w:p>
    <w:p w:rsidR="00D31D34" w:rsidRPr="002B3153" w:rsidRDefault="00691DC1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33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7010FD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приобретение системных блоков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сб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left="4105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691DC1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сб</w:t>
      </w:r>
      <w:r w:rsidR="00D31D34" w:rsidRPr="002B3153">
        <w:rPr>
          <w:rFonts w:ascii="Times New Roman" w:hAnsi="Times New Roman" w:cs="Times New Roman"/>
          <w:color w:val="000000"/>
        </w:rPr>
        <w:t xml:space="preserve"> 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</w:rPr>
        <w:t>сб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сб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сб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системных блоков;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сб</w:t>
      </w:r>
      <w:r w:rsidRPr="002B3153">
        <w:rPr>
          <w:rFonts w:ascii="Times New Roman" w:hAnsi="Times New Roman" w:cs="Times New Roman"/>
          <w:color w:val="000000"/>
        </w:rPr>
        <w:t xml:space="preserve"> - цена одного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системного блока.</w:t>
      </w:r>
    </w:p>
    <w:p w:rsidR="00D31D34" w:rsidRPr="002B3153" w:rsidRDefault="00691DC1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34</w:t>
      </w:r>
      <w:r w:rsidR="00363EB1" w:rsidRPr="002B3153">
        <w:rPr>
          <w:rFonts w:ascii="Times New Roman" w:hAnsi="Times New Roman" w:cs="Times New Roman"/>
          <w:color w:val="000000"/>
        </w:rPr>
        <w:t>.</w:t>
      </w:r>
      <w:r w:rsidR="007010FD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приобретение других запасных частей для вычислитель</w:t>
      </w:r>
      <w:r w:rsidR="00D31D34" w:rsidRPr="002B3153">
        <w:rPr>
          <w:rFonts w:ascii="Times New Roman" w:hAnsi="Times New Roman" w:cs="Times New Roman"/>
          <w:color w:val="000000"/>
        </w:rPr>
        <w:softHyphen/>
        <w:t>ной техники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двт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691DC1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двт</w:t>
      </w:r>
      <w:r w:rsidR="00D31D34" w:rsidRPr="002B3153">
        <w:rPr>
          <w:rFonts w:ascii="Times New Roman" w:hAnsi="Times New Roman" w:cs="Times New Roman"/>
          <w:color w:val="000000"/>
        </w:rPr>
        <w:t xml:space="preserve"> 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двт 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двт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iCs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iCs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iCs/>
          <w:color w:val="000000"/>
          <w:vertAlign w:val="subscript"/>
        </w:rPr>
        <w:t xml:space="preserve"> двт</w:t>
      </w:r>
      <w:r w:rsidRPr="002B3153">
        <w:rPr>
          <w:rFonts w:ascii="Times New Roman" w:hAnsi="Times New Roman" w:cs="Times New Roman"/>
          <w:iCs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 xml:space="preserve">-количество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запасных частей для вычислительной техники, которое </w:t>
      </w:r>
      <w:r w:rsidRPr="002B3153">
        <w:rPr>
          <w:rFonts w:ascii="Times New Roman" w:hAnsi="Times New Roman" w:cs="Times New Roman"/>
          <w:color w:val="000000"/>
        </w:rPr>
        <w:lastRenderedPageBreak/>
        <w:t>определяется по средним фактическим данным за 3 предыдущих финансовых года;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iCs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iCs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iCs/>
          <w:color w:val="000000"/>
          <w:vertAlign w:val="subscript"/>
        </w:rPr>
        <w:t xml:space="preserve"> двт</w:t>
      </w:r>
      <w:r w:rsidRPr="002B3153">
        <w:rPr>
          <w:rFonts w:ascii="Times New Roman" w:hAnsi="Times New Roman" w:cs="Times New Roman"/>
          <w:iCs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 xml:space="preserve">- цена одной единицы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запасной части для вычислительной техники.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3</w:t>
      </w:r>
      <w:r w:rsidR="00691DC1" w:rsidRPr="002B3153">
        <w:rPr>
          <w:rFonts w:ascii="Times New Roman" w:hAnsi="Times New Roman" w:cs="Times New Roman"/>
          <w:color w:val="000000"/>
        </w:rPr>
        <w:t>5</w:t>
      </w:r>
      <w:r w:rsidRPr="002B3153">
        <w:rPr>
          <w:rFonts w:ascii="Times New Roman" w:hAnsi="Times New Roman" w:cs="Times New Roman"/>
          <w:color w:val="000000"/>
        </w:rPr>
        <w:t>. Затраты на приобретение носителей информации, в том числе магнитных и оптических носителей информации (З</w:t>
      </w:r>
      <w:r w:rsidRPr="002B3153">
        <w:rPr>
          <w:rFonts w:ascii="Times New Roman" w:hAnsi="Times New Roman" w:cs="Times New Roman"/>
          <w:color w:val="000000"/>
          <w:vertAlign w:val="subscript"/>
        </w:rPr>
        <w:t>мн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691DC1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мн</w:t>
      </w:r>
      <w:r w:rsidR="00D31D34" w:rsidRPr="002B3153">
        <w:rPr>
          <w:rFonts w:ascii="Times New Roman" w:hAnsi="Times New Roman" w:cs="Times New Roman"/>
          <w:color w:val="000000"/>
        </w:rPr>
        <w:t xml:space="preserve"> 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мн 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мн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мн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B3153">
        <w:rPr>
          <w:rFonts w:ascii="Times New Roman" w:hAnsi="Times New Roman" w:cs="Times New Roman"/>
          <w:color w:val="000000"/>
        </w:rPr>
        <w:t xml:space="preserve">- </w:t>
      </w:r>
      <w:r w:rsidR="00363EB1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количество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носителей информа</w:t>
      </w:r>
      <w:r w:rsidRPr="002B3153">
        <w:rPr>
          <w:rFonts w:ascii="Times New Roman" w:hAnsi="Times New Roman" w:cs="Times New Roman"/>
          <w:color w:val="000000"/>
        </w:rPr>
        <w:softHyphen/>
        <w:t xml:space="preserve">ции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 соответствии с нормативами муниципальных органов;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мн</w:t>
      </w:r>
      <w:r w:rsidRPr="002B3153">
        <w:rPr>
          <w:rFonts w:ascii="Times New Roman" w:hAnsi="Times New Roman" w:cs="Times New Roman"/>
          <w:color w:val="000000"/>
        </w:rPr>
        <w:t xml:space="preserve"> - цена одной единицы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носителя информации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 соответствии с нормативами муниципальных органов</w:t>
      </w:r>
    </w:p>
    <w:p w:rsidR="00D31D34" w:rsidRPr="002B3153" w:rsidRDefault="00363EB1" w:rsidP="001D5DD6">
      <w:pPr>
        <w:shd w:val="clear" w:color="auto" w:fill="FFFFFF"/>
        <w:tabs>
          <w:tab w:val="left" w:pos="1488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3</w:t>
      </w:r>
      <w:r w:rsidR="00691DC1" w:rsidRPr="002B3153">
        <w:rPr>
          <w:rFonts w:ascii="Times New Roman" w:hAnsi="Times New Roman" w:cs="Times New Roman"/>
          <w:color w:val="000000"/>
        </w:rPr>
        <w:t>6</w:t>
      </w:r>
      <w:r w:rsidR="00D31D34" w:rsidRPr="002B3153">
        <w:rPr>
          <w:rFonts w:ascii="Times New Roman" w:hAnsi="Times New Roman" w:cs="Times New Roman"/>
          <w:color w:val="000000"/>
        </w:rPr>
        <w:t>. Затраты на приобретение деталей для содержания принтеров, много</w:t>
      </w:r>
      <w:r w:rsidR="00D31D34" w:rsidRPr="002B3153">
        <w:rPr>
          <w:rFonts w:ascii="Times New Roman" w:hAnsi="Times New Roman" w:cs="Times New Roman"/>
          <w:color w:val="000000"/>
        </w:rPr>
        <w:softHyphen/>
        <w:t>функциональных устройств</w:t>
      </w:r>
      <w:r w:rsidRPr="002B3153">
        <w:rPr>
          <w:rFonts w:ascii="Times New Roman" w:hAnsi="Times New Roman" w:cs="Times New Roman"/>
          <w:color w:val="000000"/>
        </w:rPr>
        <w:t>,</w:t>
      </w:r>
      <w:r w:rsidR="00D31D34" w:rsidRPr="002B3153">
        <w:rPr>
          <w:rFonts w:ascii="Times New Roman" w:hAnsi="Times New Roman" w:cs="Times New Roman"/>
          <w:color w:val="000000"/>
        </w:rPr>
        <w:t xml:space="preserve"> копировальных аппаратов и иной оргтехники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дсо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tabs>
          <w:tab w:val="left" w:pos="1488"/>
        </w:tabs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дсо</w:t>
      </w:r>
      <w:r w:rsidRPr="002B3153">
        <w:rPr>
          <w:rFonts w:ascii="Times New Roman" w:hAnsi="Times New Roman" w:cs="Times New Roman"/>
          <w:color w:val="000000"/>
        </w:rPr>
        <w:t xml:space="preserve"> = З</w:t>
      </w:r>
      <w:r w:rsidRPr="002B3153">
        <w:rPr>
          <w:rFonts w:ascii="Times New Roman" w:hAnsi="Times New Roman" w:cs="Times New Roman"/>
          <w:color w:val="000000"/>
          <w:vertAlign w:val="subscript"/>
        </w:rPr>
        <w:t>рм</w:t>
      </w:r>
      <w:r w:rsidRPr="002B3153">
        <w:rPr>
          <w:rFonts w:ascii="Times New Roman" w:hAnsi="Times New Roman" w:cs="Times New Roman"/>
          <w:color w:val="000000"/>
        </w:rPr>
        <w:t xml:space="preserve"> + З</w:t>
      </w:r>
      <w:r w:rsidRPr="002B3153">
        <w:rPr>
          <w:rFonts w:ascii="Times New Roman" w:hAnsi="Times New Roman" w:cs="Times New Roman"/>
          <w:color w:val="000000"/>
          <w:vertAlign w:val="subscript"/>
        </w:rPr>
        <w:t>зп</w:t>
      </w:r>
      <w:proofErr w:type="gramStart"/>
      <w:r w:rsidRPr="002B3153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где: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рм</w:t>
      </w:r>
      <w:r w:rsidRPr="002B3153">
        <w:rPr>
          <w:rFonts w:ascii="Times New Roman" w:hAnsi="Times New Roman" w:cs="Times New Roman"/>
          <w:color w:val="000000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зп</w:t>
      </w:r>
      <w:r w:rsidRPr="002B3153">
        <w:rPr>
          <w:rFonts w:ascii="Times New Roman" w:hAnsi="Times New Roman" w:cs="Times New Roman"/>
          <w:color w:val="000000"/>
        </w:rPr>
        <w:t xml:space="preserve"> - затраты на приобретение запасных частей для принтеров, много</w:t>
      </w:r>
      <w:r w:rsidRPr="002B3153">
        <w:rPr>
          <w:rFonts w:ascii="Times New Roman" w:hAnsi="Times New Roman" w:cs="Times New Roman"/>
          <w:color w:val="000000"/>
        </w:rPr>
        <w:softHyphen/>
        <w:t>функциональных устройств,  копировальных аппаратов и иной оргтехники.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3</w:t>
      </w:r>
      <w:r w:rsidR="00691DC1" w:rsidRPr="002B3153">
        <w:rPr>
          <w:rFonts w:ascii="Times New Roman" w:hAnsi="Times New Roman" w:cs="Times New Roman"/>
          <w:color w:val="000000"/>
        </w:rPr>
        <w:t>7</w:t>
      </w:r>
      <w:r w:rsidRPr="002B3153">
        <w:rPr>
          <w:rFonts w:ascii="Times New Roman" w:hAnsi="Times New Roman" w:cs="Times New Roman"/>
          <w:color w:val="000000"/>
        </w:rPr>
        <w:t>.</w:t>
      </w:r>
      <w:r w:rsidR="007010FD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Затраты на приобретение расходных материалов для принтеров, мно</w:t>
      </w:r>
      <w:r w:rsidRPr="002B3153">
        <w:rPr>
          <w:rFonts w:ascii="Times New Roman" w:hAnsi="Times New Roman" w:cs="Times New Roman"/>
          <w:color w:val="000000"/>
        </w:rPr>
        <w:softHyphen/>
        <w:t>гофункциональных устройств,  копировальных аппаратов и иной оргтехники (З</w:t>
      </w:r>
      <w:r w:rsidRPr="002B3153">
        <w:rPr>
          <w:rFonts w:ascii="Times New Roman" w:hAnsi="Times New Roman" w:cs="Times New Roman"/>
          <w:color w:val="000000"/>
          <w:vertAlign w:val="subscript"/>
        </w:rPr>
        <w:t>рм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FF56B2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691DC1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рм</w:t>
      </w:r>
      <w:r w:rsidR="00D31D34" w:rsidRPr="002B3153">
        <w:rPr>
          <w:rFonts w:ascii="Times New Roman" w:hAnsi="Times New Roman" w:cs="Times New Roman"/>
          <w:color w:val="000000"/>
        </w:rPr>
        <w:t xml:space="preserve"> 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рм  </w:t>
      </w:r>
      <w:r w:rsidR="00D31D34" w:rsidRPr="002B3153">
        <w:rPr>
          <w:rFonts w:ascii="Times New Roman" w:hAnsi="Times New Roman" w:cs="Times New Roman"/>
          <w:color w:val="000000"/>
        </w:rPr>
        <w:t xml:space="preserve">х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N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рм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рм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FF56B2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strike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рм</w:t>
      </w:r>
      <w:r w:rsidRPr="002B3153">
        <w:rPr>
          <w:rFonts w:ascii="Times New Roman" w:hAnsi="Times New Roman" w:cs="Times New Roman"/>
          <w:color w:val="000000"/>
        </w:rPr>
        <w:t xml:space="preserve"> - фактическое количество принтеров, многофункциональных устройств</w:t>
      </w:r>
      <w:proofErr w:type="gramStart"/>
      <w:r w:rsidRPr="002B3153">
        <w:rPr>
          <w:rFonts w:ascii="Times New Roman" w:hAnsi="Times New Roman" w:cs="Times New Roman"/>
          <w:color w:val="000000"/>
        </w:rPr>
        <w:t>,  копировальных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аппаратов и иной оргтехники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 в соответствии с нормативами муниципальных</w:t>
      </w:r>
      <w:r w:rsidR="00363EB1" w:rsidRPr="002B3153">
        <w:rPr>
          <w:rFonts w:ascii="Times New Roman" w:hAnsi="Times New Roman" w:cs="Times New Roman"/>
          <w:color w:val="000000"/>
        </w:rPr>
        <w:t xml:space="preserve"> органов;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рм</w:t>
      </w:r>
      <w:r w:rsidRPr="002B3153">
        <w:rPr>
          <w:rFonts w:ascii="Times New Roman" w:hAnsi="Times New Roman" w:cs="Times New Roman"/>
          <w:color w:val="000000"/>
        </w:rPr>
        <w:t xml:space="preserve"> - норматив потребления расходных материалов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-м типом принтеров, многофункциональных устройств и копировальных аппаратов и иной оргтехники.</w:t>
      </w:r>
      <w:proofErr w:type="gramEnd"/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рм</w:t>
      </w:r>
      <w:r w:rsidRPr="002B3153">
        <w:rPr>
          <w:rFonts w:ascii="Times New Roman" w:hAnsi="Times New Roman" w:cs="Times New Roman"/>
          <w:color w:val="000000"/>
        </w:rPr>
        <w:t xml:space="preserve"> - цена расходного материала для принтеров,</w:t>
      </w:r>
      <w:r w:rsidR="0015643B" w:rsidRPr="002B3153">
        <w:rPr>
          <w:rFonts w:ascii="Times New Roman" w:hAnsi="Times New Roman" w:cs="Times New Roman"/>
          <w:color w:val="000000"/>
        </w:rPr>
        <w:t xml:space="preserve"> многофункциональных устройств, </w:t>
      </w:r>
      <w:r w:rsidRPr="002B3153">
        <w:rPr>
          <w:rFonts w:ascii="Times New Roman" w:hAnsi="Times New Roman" w:cs="Times New Roman"/>
          <w:color w:val="000000"/>
        </w:rPr>
        <w:t xml:space="preserve">копировальных аппаратов и иной </w:t>
      </w:r>
      <w:proofErr w:type="gramStart"/>
      <w:r w:rsidRPr="002B3153">
        <w:rPr>
          <w:rFonts w:ascii="Times New Roman" w:hAnsi="Times New Roman" w:cs="Times New Roman"/>
          <w:color w:val="000000"/>
        </w:rPr>
        <w:t>оргтехники  по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 в соответствии с нормативами  муниципальных органов.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3</w:t>
      </w:r>
      <w:r w:rsidR="00691DC1" w:rsidRPr="002B3153">
        <w:rPr>
          <w:rFonts w:ascii="Times New Roman" w:hAnsi="Times New Roman" w:cs="Times New Roman"/>
          <w:color w:val="000000"/>
        </w:rPr>
        <w:t>8</w:t>
      </w:r>
      <w:r w:rsidRPr="002B3153">
        <w:rPr>
          <w:rFonts w:ascii="Times New Roman" w:hAnsi="Times New Roman" w:cs="Times New Roman"/>
          <w:color w:val="000000"/>
        </w:rPr>
        <w:t>.</w:t>
      </w:r>
      <w:r w:rsidR="007010FD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Затраты на приобретение запасных частей для принтеров, многофункциональных устройств и копировальных аппаратов и иной оргтехники (З</w:t>
      </w:r>
      <w:r w:rsidRPr="002B3153">
        <w:rPr>
          <w:rFonts w:ascii="Times New Roman" w:hAnsi="Times New Roman" w:cs="Times New Roman"/>
          <w:color w:val="000000"/>
          <w:vertAlign w:val="subscript"/>
        </w:rPr>
        <w:t>зп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left="4105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="00FF56B2"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691DC1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зп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зп 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зп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="00FF56B2"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зп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зп</w:t>
      </w:r>
      <w:r w:rsidRPr="002B3153">
        <w:rPr>
          <w:rFonts w:ascii="Times New Roman" w:hAnsi="Times New Roman" w:cs="Times New Roman"/>
          <w:color w:val="000000"/>
        </w:rPr>
        <w:t xml:space="preserve"> - цена одной единицы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запасной части.</w:t>
      </w:r>
    </w:p>
    <w:p w:rsidR="00D31D34" w:rsidRPr="002B3153" w:rsidRDefault="005C1FCE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39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7010FD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приобретение материальных запасов по обеспечению безопасности информации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мби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1D5DD6">
      <w:pPr>
        <w:shd w:val="clear" w:color="auto" w:fill="FFFFFF"/>
        <w:ind w:left="3397"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="00FF56B2"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5C1FCE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мби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мби 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мби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="00FF56B2"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smallCaps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мби</w:t>
      </w:r>
      <w:r w:rsidRPr="002B3153">
        <w:rPr>
          <w:rFonts w:ascii="Times New Roman" w:hAnsi="Times New Roman" w:cs="Times New Roman"/>
          <w:smallCaps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 xml:space="preserve">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-го материального запаса;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мби</w:t>
      </w:r>
      <w:r w:rsidRPr="002B3153">
        <w:rPr>
          <w:rFonts w:ascii="Times New Roman" w:hAnsi="Times New Roman" w:cs="Times New Roman"/>
          <w:color w:val="000000"/>
        </w:rPr>
        <w:t xml:space="preserve"> - цена одной единицы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материального запаса.</w:t>
      </w:r>
    </w:p>
    <w:p w:rsidR="0015643B" w:rsidRPr="002B3153" w:rsidRDefault="0015643B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15643B" w:rsidRPr="002B3153" w:rsidRDefault="0015643B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15643B" w:rsidRPr="002B3153" w:rsidRDefault="0015643B" w:rsidP="00671497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Затраты на аренду</w:t>
      </w:r>
    </w:p>
    <w:p w:rsidR="00671497" w:rsidRPr="002B3153" w:rsidRDefault="00671497" w:rsidP="00671497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15643B" w:rsidRPr="002B3153" w:rsidRDefault="00671497" w:rsidP="0015643B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40</w:t>
      </w:r>
      <w:r w:rsidR="0015643B" w:rsidRPr="002B3153">
        <w:rPr>
          <w:rFonts w:ascii="Times New Roman" w:hAnsi="Times New Roman" w:cs="Times New Roman"/>
          <w:color w:val="000000"/>
        </w:rPr>
        <w:t>. Затраты на оплату услуг по предоставлению рабочей станции с базовым программным обеспечением (</w:t>
      </w:r>
      <w:proofErr w:type="gramStart"/>
      <w:r w:rsidR="0015643B" w:rsidRPr="002B3153">
        <w:rPr>
          <w:rFonts w:ascii="Times New Roman" w:hAnsi="Times New Roman" w:cs="Times New Roman"/>
          <w:color w:val="000000"/>
        </w:rPr>
        <w:t>З</w:t>
      </w:r>
      <w:proofErr w:type="gramEnd"/>
      <w:r w:rsidR="0015643B" w:rsidRPr="002B3153">
        <w:rPr>
          <w:rFonts w:ascii="Times New Roman" w:hAnsi="Times New Roman" w:cs="Times New Roman"/>
          <w:color w:val="000000"/>
        </w:rPr>
        <w:t> рсбпо) определяются по формуле:</w:t>
      </w:r>
    </w:p>
    <w:p w:rsidR="00671497" w:rsidRPr="002B3153" w:rsidRDefault="00671497" w:rsidP="00671497">
      <w:pPr>
        <w:shd w:val="clear" w:color="auto" w:fill="FFFFFF"/>
        <w:ind w:left="4105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671497" w:rsidRPr="002B3153" w:rsidRDefault="00671497" w:rsidP="00671497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  З</w:t>
      </w:r>
      <w:r w:rsidRPr="002B3153">
        <w:rPr>
          <w:rFonts w:ascii="Times New Roman" w:hAnsi="Times New Roman" w:cs="Times New Roman"/>
          <w:color w:val="000000"/>
          <w:vertAlign w:val="subscript"/>
        </w:rPr>
        <w:t>рсбпо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рсбпо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рсбпо </w:t>
      </w:r>
      <w:r w:rsidRPr="002B3153">
        <w:rPr>
          <w:rFonts w:ascii="Times New Roman" w:hAnsi="Times New Roman" w:cs="Times New Roman"/>
          <w:color w:val="000000"/>
        </w:rPr>
        <w:t xml:space="preserve">х </w:t>
      </w: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рсбпо,</w:t>
      </w:r>
    </w:p>
    <w:p w:rsidR="00671497" w:rsidRPr="002B3153" w:rsidRDefault="00671497" w:rsidP="00671497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15643B" w:rsidRPr="002B3153" w:rsidRDefault="0015643B" w:rsidP="0015643B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15643B" w:rsidRPr="002B3153" w:rsidRDefault="0015643B" w:rsidP="0015643B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где:</w:t>
      </w:r>
    </w:p>
    <w:p w:rsidR="0015643B" w:rsidRPr="002B3153" w:rsidRDefault="0015643B" w:rsidP="0015643B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Q </w:t>
      </w:r>
      <w:r w:rsidRPr="002B3153">
        <w:rPr>
          <w:rFonts w:ascii="Times New Roman" w:hAnsi="Times New Roman" w:cs="Times New Roman"/>
          <w:color w:val="000000"/>
          <w:vertAlign w:val="subscript"/>
        </w:rPr>
        <w:t>i рсбпо </w:t>
      </w:r>
      <w:r w:rsidRPr="002B3153">
        <w:rPr>
          <w:rFonts w:ascii="Times New Roman" w:hAnsi="Times New Roman" w:cs="Times New Roman"/>
          <w:color w:val="000000"/>
        </w:rPr>
        <w:t xml:space="preserve">- количество рабочих станций по i-й должности, не превышающее предельное количество рабочих станций по i-й должности в соответствии с нормативами </w:t>
      </w:r>
      <w:r w:rsidR="00397BC4" w:rsidRPr="002B3153">
        <w:rPr>
          <w:rFonts w:ascii="Times New Roman" w:hAnsi="Times New Roman" w:cs="Times New Roman"/>
          <w:color w:val="000000"/>
        </w:rPr>
        <w:t>муниципальных</w:t>
      </w:r>
      <w:r w:rsidRPr="002B3153">
        <w:rPr>
          <w:rFonts w:ascii="Times New Roman" w:hAnsi="Times New Roman" w:cs="Times New Roman"/>
          <w:color w:val="000000"/>
        </w:rPr>
        <w:t xml:space="preserve"> органов;</w:t>
      </w:r>
    </w:p>
    <w:p w:rsidR="0015643B" w:rsidRPr="002B3153" w:rsidRDefault="0015643B" w:rsidP="0015643B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P </w:t>
      </w:r>
      <w:r w:rsidRPr="002B3153">
        <w:rPr>
          <w:rFonts w:ascii="Times New Roman" w:hAnsi="Times New Roman" w:cs="Times New Roman"/>
          <w:color w:val="000000"/>
          <w:vertAlign w:val="subscript"/>
        </w:rPr>
        <w:t>i рсбпо</w:t>
      </w:r>
      <w:r w:rsidRPr="002B3153">
        <w:rPr>
          <w:rFonts w:ascii="Times New Roman" w:hAnsi="Times New Roman" w:cs="Times New Roman"/>
          <w:color w:val="000000"/>
        </w:rPr>
        <w:t xml:space="preserve"> - цена услуги по предоставлению 1 рабочей станции в месяц по i-й должности в соответствии с нормативами </w:t>
      </w:r>
      <w:r w:rsidR="00397BC4" w:rsidRPr="002B3153">
        <w:rPr>
          <w:rFonts w:ascii="Times New Roman" w:hAnsi="Times New Roman" w:cs="Times New Roman"/>
          <w:color w:val="000000"/>
        </w:rPr>
        <w:t>муниципальных</w:t>
      </w:r>
      <w:r w:rsidR="00AB3F25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органов;</w:t>
      </w:r>
    </w:p>
    <w:p w:rsidR="0015643B" w:rsidRPr="002B3153" w:rsidRDefault="0015643B" w:rsidP="0015643B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N </w:t>
      </w:r>
      <w:r w:rsidRPr="002B3153">
        <w:rPr>
          <w:rFonts w:ascii="Times New Roman" w:hAnsi="Times New Roman" w:cs="Times New Roman"/>
          <w:color w:val="000000"/>
          <w:vertAlign w:val="subscript"/>
        </w:rPr>
        <w:t>i рсбпо</w:t>
      </w:r>
      <w:r w:rsidRPr="002B3153">
        <w:rPr>
          <w:rFonts w:ascii="Times New Roman" w:hAnsi="Times New Roman" w:cs="Times New Roman"/>
          <w:color w:val="000000"/>
        </w:rPr>
        <w:t> - планируемое количество месяцев пользования услугой по предоставлению i-й рабочей станции.</w:t>
      </w:r>
    </w:p>
    <w:p w:rsidR="0015643B" w:rsidRPr="002B3153" w:rsidRDefault="00FC321C" w:rsidP="0015643B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4</w:t>
      </w:r>
      <w:r w:rsidR="00671497" w:rsidRPr="002B3153">
        <w:rPr>
          <w:rFonts w:ascii="Times New Roman" w:hAnsi="Times New Roman" w:cs="Times New Roman"/>
          <w:color w:val="000000"/>
        </w:rPr>
        <w:t>1</w:t>
      </w:r>
      <w:r w:rsidR="0015643B" w:rsidRPr="002B3153">
        <w:rPr>
          <w:rFonts w:ascii="Times New Roman" w:hAnsi="Times New Roman" w:cs="Times New Roman"/>
          <w:color w:val="000000"/>
        </w:rPr>
        <w:t>. Затраты на оплату услуг по предоставлению стационарного телефонного аппарата (</w:t>
      </w:r>
      <w:proofErr w:type="gramStart"/>
      <w:r w:rsidR="0015643B" w:rsidRPr="002B3153">
        <w:rPr>
          <w:rFonts w:ascii="Times New Roman" w:hAnsi="Times New Roman" w:cs="Times New Roman"/>
          <w:color w:val="000000"/>
        </w:rPr>
        <w:t>З</w:t>
      </w:r>
      <w:proofErr w:type="gramEnd"/>
      <w:r w:rsidR="0015643B" w:rsidRPr="002B3153">
        <w:rPr>
          <w:rFonts w:ascii="Times New Roman" w:hAnsi="Times New Roman" w:cs="Times New Roman"/>
          <w:color w:val="000000"/>
        </w:rPr>
        <w:t> тел) определяются по формуле:</w:t>
      </w:r>
    </w:p>
    <w:p w:rsidR="00671497" w:rsidRPr="002B3153" w:rsidRDefault="00671497" w:rsidP="00671497">
      <w:pPr>
        <w:shd w:val="clear" w:color="auto" w:fill="FFFFFF"/>
        <w:ind w:left="4105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671497" w:rsidRPr="002B3153" w:rsidRDefault="00671497" w:rsidP="00671497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  З</w:t>
      </w:r>
      <w:r w:rsidRPr="002B3153">
        <w:rPr>
          <w:rFonts w:ascii="Times New Roman" w:hAnsi="Times New Roman" w:cs="Times New Roman"/>
          <w:color w:val="000000"/>
          <w:vertAlign w:val="subscript"/>
        </w:rPr>
        <w:t>тел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тел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тел </w:t>
      </w:r>
      <w:r w:rsidRPr="002B3153">
        <w:rPr>
          <w:rFonts w:ascii="Times New Roman" w:hAnsi="Times New Roman" w:cs="Times New Roman"/>
          <w:color w:val="000000"/>
        </w:rPr>
        <w:t xml:space="preserve">х </w:t>
      </w: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тел,</w:t>
      </w:r>
    </w:p>
    <w:p w:rsidR="0015643B" w:rsidRPr="002B3153" w:rsidRDefault="00671497" w:rsidP="00534D50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534D50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15643B" w:rsidRPr="002B3153" w:rsidRDefault="0015643B" w:rsidP="0015643B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где:</w:t>
      </w:r>
    </w:p>
    <w:p w:rsidR="0015643B" w:rsidRPr="002B3153" w:rsidRDefault="0015643B" w:rsidP="0015643B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Q i тел 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</w:t>
      </w:r>
      <w:r w:rsidR="00397BC4" w:rsidRPr="002B3153">
        <w:rPr>
          <w:rFonts w:ascii="Times New Roman" w:hAnsi="Times New Roman" w:cs="Times New Roman"/>
          <w:color w:val="000000"/>
        </w:rPr>
        <w:t>муниципальных</w:t>
      </w:r>
      <w:r w:rsidRPr="002B3153">
        <w:rPr>
          <w:rFonts w:ascii="Times New Roman" w:hAnsi="Times New Roman" w:cs="Times New Roman"/>
          <w:color w:val="000000"/>
        </w:rPr>
        <w:t xml:space="preserve"> органов;</w:t>
      </w:r>
    </w:p>
    <w:p w:rsidR="0015643B" w:rsidRPr="002B3153" w:rsidRDefault="0015643B" w:rsidP="0015643B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P i тел - цена услуги по предоставлению телефонного аппарата в месяц по i-й должности в соответствии с нормативами </w:t>
      </w:r>
      <w:r w:rsidR="00397BC4" w:rsidRPr="002B3153">
        <w:rPr>
          <w:rFonts w:ascii="Times New Roman" w:hAnsi="Times New Roman" w:cs="Times New Roman"/>
          <w:color w:val="000000"/>
        </w:rPr>
        <w:t xml:space="preserve">муниципальных </w:t>
      </w:r>
      <w:r w:rsidRPr="002B3153">
        <w:rPr>
          <w:rFonts w:ascii="Times New Roman" w:hAnsi="Times New Roman" w:cs="Times New Roman"/>
          <w:color w:val="000000"/>
        </w:rPr>
        <w:t>органов;</w:t>
      </w:r>
    </w:p>
    <w:p w:rsidR="0015643B" w:rsidRPr="002B3153" w:rsidRDefault="0015643B" w:rsidP="0015643B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N i тел - планируемое количество месяцев пользования услугой по предоставлению i-гo телефонного аппарата.</w:t>
      </w:r>
    </w:p>
    <w:p w:rsidR="0015643B" w:rsidRPr="002B3153" w:rsidRDefault="0015643B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534D50">
      <w:pPr>
        <w:shd w:val="clear" w:color="auto" w:fill="FFFFFF"/>
        <w:rPr>
          <w:rFonts w:ascii="Times New Roman" w:hAnsi="Times New Roman" w:cs="Times New Roman"/>
          <w:bCs/>
          <w:color w:val="000000"/>
        </w:rPr>
      </w:pPr>
    </w:p>
    <w:p w:rsidR="00D31D34" w:rsidRPr="002B3153" w:rsidRDefault="00D31D34" w:rsidP="00D31D34">
      <w:pPr>
        <w:pStyle w:val="af0"/>
        <w:shd w:val="clear" w:color="auto" w:fill="FFFFFF"/>
        <w:ind w:left="0"/>
        <w:jc w:val="center"/>
        <w:rPr>
          <w:rFonts w:ascii="Times New Roman" w:hAnsi="Times New Roman" w:cs="Times New Roman"/>
          <w:bCs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  <w:lang w:val="en-US"/>
        </w:rPr>
        <w:t>II</w:t>
      </w:r>
      <w:r w:rsidRPr="002B3153">
        <w:rPr>
          <w:rFonts w:ascii="Times New Roman" w:hAnsi="Times New Roman" w:cs="Times New Roman"/>
          <w:bCs/>
          <w:color w:val="000000"/>
        </w:rPr>
        <w:t>. Прочие затраты</w:t>
      </w:r>
    </w:p>
    <w:p w:rsidR="00D31D34" w:rsidRPr="002B3153" w:rsidRDefault="00D31D34" w:rsidP="00D31D34">
      <w:pPr>
        <w:pStyle w:val="af0"/>
        <w:shd w:val="clear" w:color="auto" w:fill="FFFFFF"/>
        <w:ind w:left="1211"/>
        <w:rPr>
          <w:rFonts w:ascii="Times New Roman" w:hAnsi="Times New Roman" w:cs="Times New Roman"/>
          <w:bCs/>
          <w:color w:val="000000"/>
        </w:rPr>
      </w:pPr>
    </w:p>
    <w:p w:rsidR="00D31D34" w:rsidRPr="002B3153" w:rsidRDefault="00D31D34" w:rsidP="00D31D3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>Затраты на услуги связи,</w:t>
      </w:r>
    </w:p>
    <w:p w:rsidR="00D31D34" w:rsidRPr="002B3153" w:rsidRDefault="00D31D34" w:rsidP="00D31D3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>не отнесенные к затратам на услуги связи в рамках затрат</w:t>
      </w:r>
    </w:p>
    <w:p w:rsidR="00D31D34" w:rsidRPr="002B3153" w:rsidRDefault="00D31D34" w:rsidP="00D31D3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>на информационно-коммуникационные технологии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</w:p>
    <w:p w:rsidR="00D31D34" w:rsidRPr="002B3153" w:rsidRDefault="005C1FCE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4</w:t>
      </w:r>
      <w:r w:rsidR="00FC321C" w:rsidRPr="002B3153">
        <w:rPr>
          <w:rFonts w:ascii="Times New Roman" w:hAnsi="Times New Roman" w:cs="Times New Roman"/>
          <w:color w:val="000000"/>
        </w:rPr>
        <w:t>2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7E64A8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оплату услуг почтовой связи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п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5C1FCE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п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</w:rPr>
        <w:t>п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п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</w:t>
      </w:r>
      <w:r w:rsidRPr="002B3153">
        <w:rPr>
          <w:rFonts w:ascii="Times New Roman" w:hAnsi="Times New Roman" w:cs="Times New Roman"/>
          <w:color w:val="000000"/>
        </w:rPr>
        <w:t xml:space="preserve"> - планируемое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почтовых отправлений в год;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</w:t>
      </w:r>
      <w:r w:rsidRPr="002B3153">
        <w:rPr>
          <w:rFonts w:ascii="Times New Roman" w:hAnsi="Times New Roman" w:cs="Times New Roman"/>
          <w:iCs/>
          <w:color w:val="000000"/>
        </w:rPr>
        <w:t xml:space="preserve"> - </w:t>
      </w:r>
      <w:r w:rsidRPr="002B3153">
        <w:rPr>
          <w:rFonts w:ascii="Times New Roman" w:hAnsi="Times New Roman" w:cs="Times New Roman"/>
          <w:color w:val="000000"/>
        </w:rPr>
        <w:t xml:space="preserve">цена одного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почтового отправления.</w:t>
      </w:r>
    </w:p>
    <w:p w:rsidR="00D31D34" w:rsidRPr="002B3153" w:rsidRDefault="00D31D34" w:rsidP="00D31D34">
      <w:pPr>
        <w:shd w:val="clear" w:color="auto" w:fill="FFFFFF"/>
        <w:rPr>
          <w:rFonts w:ascii="Times New Roman" w:hAnsi="Times New Roman" w:cs="Times New Roman"/>
          <w:bCs/>
          <w:color w:val="000000"/>
        </w:rPr>
      </w:pPr>
    </w:p>
    <w:p w:rsidR="00D31D34" w:rsidRPr="002B3153" w:rsidRDefault="00D31D34" w:rsidP="00D31D3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>Затраты на транспортные услуги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bCs/>
          <w:color w:val="000000"/>
        </w:rPr>
      </w:pPr>
    </w:p>
    <w:p w:rsidR="00D31D34" w:rsidRPr="002B3153" w:rsidRDefault="00363EB1" w:rsidP="00534D5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4</w:t>
      </w:r>
      <w:r w:rsidR="00FC321C" w:rsidRPr="002B3153">
        <w:rPr>
          <w:rFonts w:ascii="Times New Roman" w:hAnsi="Times New Roman" w:cs="Times New Roman"/>
          <w:color w:val="000000"/>
        </w:rPr>
        <w:t>3</w:t>
      </w:r>
      <w:r w:rsidR="00D31D34" w:rsidRPr="002B3153">
        <w:rPr>
          <w:rFonts w:ascii="Times New Roman" w:hAnsi="Times New Roman" w:cs="Times New Roman"/>
          <w:color w:val="000000"/>
        </w:rPr>
        <w:t>.Затраты по договору об оказании услуг перевозки (транспортировки) грузов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дг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FF56B2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5C1FCE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дг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дг 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дг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FF56B2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дг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услуг перевозки (транспортировки) грузов;</w:t>
      </w:r>
    </w:p>
    <w:p w:rsidR="00D31D34" w:rsidRPr="002B3153" w:rsidRDefault="00D31D34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дг</w:t>
      </w:r>
      <w:r w:rsidRPr="002B3153">
        <w:rPr>
          <w:rFonts w:ascii="Times New Roman" w:hAnsi="Times New Roman" w:cs="Times New Roman"/>
          <w:color w:val="000000"/>
        </w:rPr>
        <w:t xml:space="preserve"> - цена одной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услуги перевозки (транспортировки) груза.</w:t>
      </w:r>
    </w:p>
    <w:p w:rsidR="00D31D34" w:rsidRPr="002B3153" w:rsidRDefault="00363EB1" w:rsidP="001D5DD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4</w:t>
      </w:r>
      <w:r w:rsidR="00FC321C" w:rsidRPr="002B3153">
        <w:rPr>
          <w:rFonts w:ascii="Times New Roman" w:hAnsi="Times New Roman" w:cs="Times New Roman"/>
          <w:color w:val="000000"/>
        </w:rPr>
        <w:t>4</w:t>
      </w:r>
      <w:r w:rsidR="00D31D34" w:rsidRPr="002B3153">
        <w:rPr>
          <w:rFonts w:ascii="Times New Roman" w:hAnsi="Times New Roman" w:cs="Times New Roman"/>
          <w:color w:val="000000"/>
        </w:rPr>
        <w:t>. Затраты  на оплату услуг аренды  транспортных средств 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аут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FF56B2" w:rsidP="00D31D34">
      <w:pPr>
        <w:shd w:val="clear" w:color="auto" w:fill="FFFFFF"/>
        <w:ind w:left="4105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5C1FCE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аут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аут 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аут </w:t>
      </w:r>
      <w:r w:rsidR="00D31D34" w:rsidRPr="002B3153">
        <w:rPr>
          <w:rFonts w:ascii="Times New Roman" w:hAnsi="Times New Roman" w:cs="Times New Roman"/>
          <w:color w:val="000000"/>
        </w:rPr>
        <w:t xml:space="preserve">х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N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аут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="00FF56B2" w:rsidRPr="002B3153">
        <w:rPr>
          <w:rFonts w:ascii="Times New Roman" w:hAnsi="Times New Roman" w:cs="Times New Roman"/>
          <w:color w:val="000000"/>
          <w:vertAlign w:val="subscript"/>
        </w:rPr>
        <w:t xml:space="preserve">   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1D5DD6">
      <w:pPr>
        <w:shd w:val="clear" w:color="auto" w:fill="FFFFFF"/>
        <w:spacing w:before="490" w:line="322" w:lineRule="exact"/>
        <w:ind w:right="29" w:firstLine="708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аут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B3153">
        <w:rPr>
          <w:rFonts w:ascii="Times New Roman" w:hAnsi="Times New Roman" w:cs="Times New Roman"/>
          <w:color w:val="000000"/>
        </w:rPr>
        <w:t>-  количество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транспортных средств. При этом фактическое количество транспортных средств на балансе с учетом пла</w:t>
      </w:r>
      <w:r w:rsidRPr="002B3153">
        <w:rPr>
          <w:rFonts w:ascii="Times New Roman" w:hAnsi="Times New Roman" w:cs="Times New Roman"/>
          <w:color w:val="000000"/>
        </w:rPr>
        <w:softHyphen/>
        <w:t>нируемых к аренде транспортных средств в один и тот же период времени не должно превышать количества транспортных средств, установленного норма</w:t>
      </w:r>
      <w:r w:rsidRPr="002B3153">
        <w:rPr>
          <w:rFonts w:ascii="Times New Roman" w:hAnsi="Times New Roman" w:cs="Times New Roman"/>
          <w:color w:val="000000"/>
        </w:rPr>
        <w:softHyphen/>
        <w:t>тивами обеспечения функций муниципа</w:t>
      </w:r>
      <w:r w:rsidR="001D5DD6" w:rsidRPr="002B3153">
        <w:rPr>
          <w:rFonts w:ascii="Times New Roman" w:hAnsi="Times New Roman" w:cs="Times New Roman"/>
          <w:color w:val="000000"/>
        </w:rPr>
        <w:t>льных органов</w:t>
      </w:r>
      <w:r w:rsidRPr="002B3153">
        <w:rPr>
          <w:rFonts w:ascii="Times New Roman" w:hAnsi="Times New Roman" w:cs="Times New Roman"/>
          <w:color w:val="000000"/>
        </w:rPr>
        <w:t>;</w:t>
      </w:r>
    </w:p>
    <w:p w:rsidR="00D31D34" w:rsidRPr="002B3153" w:rsidRDefault="00D31D34" w:rsidP="00FF5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3153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аут</w:t>
      </w:r>
      <w:r w:rsidRPr="002B3153">
        <w:rPr>
          <w:rFonts w:ascii="Times New Roman" w:hAnsi="Times New Roman" w:cs="Times New Roman"/>
          <w:color w:val="000000"/>
          <w:sz w:val="24"/>
          <w:szCs w:val="24"/>
        </w:rPr>
        <w:t xml:space="preserve"> - цена аренды </w:t>
      </w:r>
      <w:r w:rsidRPr="002B315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sz w:val="24"/>
          <w:szCs w:val="24"/>
        </w:rPr>
        <w:t>-г</w:t>
      </w:r>
      <w:r w:rsidRPr="002B3153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2B3153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транспортного средства</w:t>
      </w:r>
      <w:r w:rsidR="00FF58B5" w:rsidRPr="002B3153">
        <w:rPr>
          <w:rFonts w:ascii="Times New Roman" w:hAnsi="Times New Roman" w:cs="Times New Roman"/>
          <w:color w:val="000000"/>
          <w:sz w:val="24"/>
          <w:szCs w:val="24"/>
        </w:rPr>
        <w:t xml:space="preserve"> в месяц</w:t>
      </w:r>
      <w:r w:rsidRPr="002B3153">
        <w:rPr>
          <w:rFonts w:ascii="Times New Roman" w:hAnsi="Times New Roman" w:cs="Times New Roman"/>
          <w:color w:val="000000"/>
          <w:sz w:val="24"/>
          <w:szCs w:val="24"/>
        </w:rPr>
        <w:t xml:space="preserve">, при этом </w:t>
      </w:r>
      <w:r w:rsidRPr="002B3153">
        <w:rPr>
          <w:rFonts w:ascii="Times New Roman" w:hAnsi="Times New Roman" w:cs="Times New Roman"/>
          <w:sz w:val="24"/>
          <w:szCs w:val="24"/>
        </w:rPr>
        <w:t xml:space="preserve">мощность арендуемого транспортного средства должна соответствовать мощности приобретаемых транспортных средств, определенной в соответствии  с Правилами определения требований </w:t>
      </w:r>
      <w:r w:rsidR="00FF56B2" w:rsidRPr="002B3153">
        <w:rPr>
          <w:rFonts w:ascii="Times New Roman" w:hAnsi="Times New Roman" w:cs="Times New Roman"/>
          <w:sz w:val="24"/>
          <w:szCs w:val="24"/>
        </w:rPr>
        <w:t>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учреждениями, бюджетными учреждениями и унитарными предприятиями</w:t>
      </w:r>
      <w:r w:rsidRPr="002B3153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3D5735" w:rsidRPr="002B3153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Pr="002B315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AF7355" w:rsidRPr="00AF7355">
        <w:rPr>
          <w:rFonts w:ascii="Times New Roman" w:hAnsi="Times New Roman" w:cs="Times New Roman"/>
          <w:noProof/>
          <w:sz w:val="24"/>
          <w:szCs w:val="24"/>
        </w:rPr>
        <w:t xml:space="preserve">муниципального образования </w:t>
      </w:r>
      <w:r w:rsidR="002C4971">
        <w:rPr>
          <w:rFonts w:ascii="Times New Roman" w:hAnsi="Times New Roman" w:cs="Times New Roman"/>
          <w:noProof/>
          <w:sz w:val="24"/>
          <w:szCs w:val="24"/>
        </w:rPr>
        <w:t>Громовское</w:t>
      </w:r>
      <w:r w:rsidR="00AF7355" w:rsidRPr="00AF7355">
        <w:rPr>
          <w:rFonts w:ascii="Times New Roman" w:hAnsi="Times New Roman" w:cs="Times New Roman"/>
          <w:noProof/>
          <w:sz w:val="24"/>
          <w:szCs w:val="24"/>
        </w:rPr>
        <w:t xml:space="preserve"> сельское поселение</w:t>
      </w:r>
      <w:r w:rsidR="00E53FE2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D31D34" w:rsidRPr="002B3153" w:rsidRDefault="00D31D34" w:rsidP="00D31D34">
      <w:pPr>
        <w:shd w:val="clear" w:color="auto" w:fill="FFFFFF"/>
        <w:spacing w:line="322" w:lineRule="exact"/>
        <w:ind w:left="38" w:right="24" w:firstLine="710"/>
        <w:rPr>
          <w:rFonts w:ascii="Times New Roman" w:hAnsi="Times New Roman" w:cs="Times New Roman"/>
          <w:color w:val="000000"/>
        </w:rPr>
      </w:pPr>
      <w:proofErr w:type="gramStart"/>
      <w:r w:rsidRPr="002B3153">
        <w:rPr>
          <w:rFonts w:ascii="Times New Roman" w:hAnsi="Times New Roman" w:cs="Times New Roman"/>
          <w:lang w:val="en-US"/>
        </w:rPr>
        <w:t>N</w:t>
      </w:r>
      <w:r w:rsidRPr="002B3153">
        <w:rPr>
          <w:rFonts w:ascii="Times New Roman" w:hAnsi="Times New Roman" w:cs="Times New Roman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vertAlign w:val="subscript"/>
        </w:rPr>
        <w:t xml:space="preserve"> аут</w:t>
      </w:r>
      <w:r w:rsidRPr="002B3153">
        <w:rPr>
          <w:rFonts w:ascii="Times New Roman" w:hAnsi="Times New Roman" w:cs="Times New Roman"/>
        </w:rPr>
        <w:t xml:space="preserve"> - планируемое количество часов аренды </w:t>
      </w:r>
      <w:r w:rsidRPr="002B3153">
        <w:rPr>
          <w:rFonts w:ascii="Times New Roman" w:hAnsi="Times New Roman" w:cs="Times New Roman"/>
          <w:lang w:val="en-US"/>
        </w:rPr>
        <w:t>i</w:t>
      </w:r>
      <w:r w:rsidRPr="002B3153">
        <w:rPr>
          <w:rFonts w:ascii="Times New Roman" w:hAnsi="Times New Roman" w:cs="Times New Roman"/>
        </w:rPr>
        <w:t>-г</w:t>
      </w:r>
      <w:r w:rsidRPr="002B3153">
        <w:rPr>
          <w:rFonts w:ascii="Times New Roman" w:hAnsi="Times New Roman" w:cs="Times New Roman"/>
          <w:lang w:val="en-US"/>
        </w:rPr>
        <w:t>o</w:t>
      </w:r>
      <w:r w:rsidRPr="002B3153">
        <w:rPr>
          <w:rFonts w:ascii="Times New Roman" w:hAnsi="Times New Roman" w:cs="Times New Roman"/>
        </w:rPr>
        <w:t xml:space="preserve"> транспортного средства.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</w:t>
      </w:r>
    </w:p>
    <w:p w:rsidR="00D31D34" w:rsidRPr="002B3153" w:rsidRDefault="00363EB1" w:rsidP="00D31D34">
      <w:pPr>
        <w:shd w:val="clear" w:color="auto" w:fill="FFFFFF"/>
        <w:spacing w:line="322" w:lineRule="exact"/>
        <w:ind w:left="38" w:right="24" w:firstLine="710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4</w:t>
      </w:r>
      <w:r w:rsidR="00FC321C" w:rsidRPr="002B3153">
        <w:rPr>
          <w:rFonts w:ascii="Times New Roman" w:hAnsi="Times New Roman" w:cs="Times New Roman"/>
          <w:color w:val="000000"/>
        </w:rPr>
        <w:t>5</w:t>
      </w:r>
      <w:r w:rsidR="00D31D34" w:rsidRPr="002B3153">
        <w:rPr>
          <w:rFonts w:ascii="Times New Roman" w:hAnsi="Times New Roman" w:cs="Times New Roman"/>
          <w:color w:val="000000"/>
        </w:rPr>
        <w:t>. Затраты на оплату разовых услуг пассажирских перевозок при прове</w:t>
      </w:r>
      <w:r w:rsidR="00D31D34" w:rsidRPr="002B3153">
        <w:rPr>
          <w:rFonts w:ascii="Times New Roman" w:hAnsi="Times New Roman" w:cs="Times New Roman"/>
          <w:color w:val="000000"/>
        </w:rPr>
        <w:softHyphen/>
        <w:t>дении совещания (3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пп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E01E33" w:rsidP="00D31D34">
      <w:pPr>
        <w:shd w:val="clear" w:color="auto" w:fill="FFFFFF"/>
        <w:ind w:left="4105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</w:p>
    <w:p w:rsidR="00D31D34" w:rsidRPr="002B3153" w:rsidRDefault="005C1FCE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пп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у  </w:t>
      </w:r>
      <w:r w:rsidR="00D31D34" w:rsidRPr="002B3153">
        <w:rPr>
          <w:rFonts w:ascii="Times New Roman" w:hAnsi="Times New Roman" w:cs="Times New Roman"/>
          <w:color w:val="000000"/>
        </w:rPr>
        <w:t xml:space="preserve">х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ч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ч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</w:t>
      </w:r>
      <w:r w:rsidR="00E01E33"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7E64A8">
      <w:pPr>
        <w:shd w:val="clear" w:color="auto" w:fill="FFFFFF"/>
        <w:spacing w:before="163" w:line="322" w:lineRule="exact"/>
        <w:ind w:left="48" w:right="19" w:firstLine="706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у</w:t>
      </w:r>
      <w:r w:rsidRPr="002B3153">
        <w:rPr>
          <w:rFonts w:ascii="Times New Roman" w:hAnsi="Times New Roman" w:cs="Times New Roman"/>
          <w:color w:val="000000"/>
        </w:rPr>
        <w:t xml:space="preserve"> - планируемое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разовых услуг пасса</w:t>
      </w:r>
      <w:r w:rsidRPr="002B3153">
        <w:rPr>
          <w:rFonts w:ascii="Times New Roman" w:hAnsi="Times New Roman" w:cs="Times New Roman"/>
          <w:color w:val="000000"/>
        </w:rPr>
        <w:softHyphen/>
        <w:t>жирских перевозок;</w:t>
      </w:r>
    </w:p>
    <w:p w:rsidR="00D31D34" w:rsidRPr="002B3153" w:rsidRDefault="00D31D34" w:rsidP="007E64A8">
      <w:pPr>
        <w:shd w:val="clear" w:color="auto" w:fill="FFFFFF"/>
        <w:spacing w:line="322" w:lineRule="exact"/>
        <w:ind w:left="53" w:right="19" w:firstLine="706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ч</w:t>
      </w:r>
      <w:r w:rsidRPr="002B3153">
        <w:rPr>
          <w:rFonts w:ascii="Times New Roman" w:hAnsi="Times New Roman" w:cs="Times New Roman"/>
          <w:color w:val="000000"/>
        </w:rPr>
        <w:t xml:space="preserve"> - среднее количество часов аренды транспортного средства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ра</w:t>
      </w:r>
      <w:r w:rsidRPr="002B3153">
        <w:rPr>
          <w:rFonts w:ascii="Times New Roman" w:hAnsi="Times New Roman" w:cs="Times New Roman"/>
          <w:color w:val="000000"/>
        </w:rPr>
        <w:softHyphen/>
        <w:t>зовой услуге;</w:t>
      </w:r>
    </w:p>
    <w:p w:rsidR="00D31D34" w:rsidRPr="002B3153" w:rsidRDefault="00D31D34" w:rsidP="007E64A8">
      <w:pPr>
        <w:shd w:val="clear" w:color="auto" w:fill="FFFFFF"/>
        <w:spacing w:line="322" w:lineRule="exact"/>
        <w:ind w:left="754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ч</w:t>
      </w:r>
      <w:r w:rsidRPr="002B3153">
        <w:rPr>
          <w:rFonts w:ascii="Times New Roman" w:hAnsi="Times New Roman" w:cs="Times New Roman"/>
          <w:color w:val="000000"/>
        </w:rPr>
        <w:t xml:space="preserve"> - цена 1 часа аренды транспортного средства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разовой услуге.</w:t>
      </w:r>
    </w:p>
    <w:p w:rsidR="00D31D34" w:rsidRPr="002B3153" w:rsidRDefault="00363EB1" w:rsidP="007E64A8">
      <w:pPr>
        <w:shd w:val="clear" w:color="auto" w:fill="FFFFFF"/>
        <w:spacing w:line="322" w:lineRule="exact"/>
        <w:ind w:left="48" w:right="10" w:firstLine="715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4</w:t>
      </w:r>
      <w:r w:rsidR="00FC321C" w:rsidRPr="002B3153">
        <w:rPr>
          <w:rFonts w:ascii="Times New Roman" w:hAnsi="Times New Roman" w:cs="Times New Roman"/>
          <w:color w:val="000000"/>
        </w:rPr>
        <w:t>6</w:t>
      </w:r>
      <w:r w:rsidR="00D31D34" w:rsidRPr="002B3153">
        <w:rPr>
          <w:rFonts w:ascii="Times New Roman" w:hAnsi="Times New Roman" w:cs="Times New Roman"/>
          <w:color w:val="000000"/>
        </w:rPr>
        <w:t>. Затраты на оплату проезда работника к месту нахождения учебного заведения и обратно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тру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452FF" w:rsidP="00D452FF">
      <w:pPr>
        <w:shd w:val="clear" w:color="auto" w:fill="FFFFFF"/>
        <w:spacing w:before="331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            </w:t>
      </w:r>
      <w:proofErr w:type="gramStart"/>
      <w:r w:rsidR="00E01E33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тру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тру  </w:t>
      </w:r>
      <w:r w:rsidRPr="002B3153">
        <w:rPr>
          <w:rFonts w:ascii="Times New Roman" w:hAnsi="Times New Roman" w:cs="Times New Roman"/>
          <w:color w:val="000000"/>
        </w:rPr>
        <w:t>х Р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тру </w:t>
      </w:r>
      <w:r w:rsidRPr="002B3153">
        <w:rPr>
          <w:rFonts w:ascii="Times New Roman" w:hAnsi="Times New Roman" w:cs="Times New Roman"/>
          <w:color w:val="000000"/>
        </w:rPr>
        <w:t>х</w:t>
      </w:r>
      <w:proofErr w:type="gramStart"/>
      <w:r w:rsidRPr="002B3153">
        <w:rPr>
          <w:rFonts w:ascii="Times New Roman" w:hAnsi="Times New Roman" w:cs="Times New Roman"/>
          <w:color w:val="000000"/>
        </w:rPr>
        <w:t>2</w:t>
      </w:r>
      <w:proofErr w:type="gramEnd"/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363EB1">
      <w:pPr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тру   - </w:t>
      </w:r>
      <w:r w:rsidRPr="002B3153">
        <w:rPr>
          <w:rFonts w:ascii="Times New Roman" w:hAnsi="Times New Roman" w:cs="Times New Roman"/>
          <w:color w:val="000000"/>
        </w:rPr>
        <w:t xml:space="preserve">число работников, имеющих право на компенсацию расходов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-му направлению.</w:t>
      </w:r>
      <w:proofErr w:type="gramEnd"/>
    </w:p>
    <w:p w:rsidR="00D31D34" w:rsidRPr="002B3153" w:rsidRDefault="00D31D34" w:rsidP="00363EB1">
      <w:pPr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тру – </w:t>
      </w:r>
      <w:r w:rsidRPr="002B3153">
        <w:rPr>
          <w:rFonts w:ascii="Times New Roman" w:hAnsi="Times New Roman" w:cs="Times New Roman"/>
          <w:color w:val="000000"/>
        </w:rPr>
        <w:t xml:space="preserve">цена проезда к месту нахождения учебного заведения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-му </w:t>
      </w:r>
      <w:r w:rsidRPr="002B3153">
        <w:rPr>
          <w:rFonts w:ascii="Times New Roman" w:hAnsi="Times New Roman" w:cs="Times New Roman"/>
          <w:color w:val="000000"/>
        </w:rPr>
        <w:lastRenderedPageBreak/>
        <w:t>направлению.</w:t>
      </w:r>
    </w:p>
    <w:p w:rsidR="00D31D34" w:rsidRPr="002B3153" w:rsidRDefault="00D31D34" w:rsidP="00D31D34">
      <w:pPr>
        <w:shd w:val="clear" w:color="auto" w:fill="FFFFFF"/>
        <w:spacing w:before="317" w:line="322" w:lineRule="exact"/>
        <w:jc w:val="center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Затраты на оплату расходов по договорам об оказании услуг,</w:t>
      </w:r>
    </w:p>
    <w:p w:rsidR="00D31D34" w:rsidRPr="002B3153" w:rsidRDefault="00D31D34" w:rsidP="00D31D34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</w:rPr>
        <w:t>связанных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с проездом и наймом жилого помещения в связи</w:t>
      </w:r>
    </w:p>
    <w:p w:rsidR="00D31D34" w:rsidRPr="002B3153" w:rsidRDefault="00D31D34" w:rsidP="00D31D34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с командированием работников, заключаемым.</w:t>
      </w:r>
    </w:p>
    <w:p w:rsidR="00D31D34" w:rsidRPr="002B3153" w:rsidRDefault="00D31D34" w:rsidP="00D31D34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со сторонними организациями</w:t>
      </w:r>
    </w:p>
    <w:p w:rsidR="00D31D34" w:rsidRPr="002B3153" w:rsidRDefault="00D31D34" w:rsidP="00D31D34">
      <w:pPr>
        <w:shd w:val="clear" w:color="auto" w:fill="FFFFFF"/>
        <w:spacing w:line="322" w:lineRule="exact"/>
        <w:ind w:left="691"/>
        <w:jc w:val="center"/>
        <w:rPr>
          <w:rFonts w:ascii="Times New Roman" w:hAnsi="Times New Roman" w:cs="Times New Roman"/>
        </w:rPr>
      </w:pPr>
    </w:p>
    <w:p w:rsidR="00D31D34" w:rsidRPr="002B3153" w:rsidRDefault="00363EB1" w:rsidP="007E64A8">
      <w:pPr>
        <w:shd w:val="clear" w:color="auto" w:fill="FFFFFF"/>
        <w:tabs>
          <w:tab w:val="left" w:pos="1157"/>
        </w:tabs>
        <w:ind w:left="10" w:firstLine="706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4</w:t>
      </w:r>
      <w:r w:rsidR="00FC321C" w:rsidRPr="002B3153">
        <w:rPr>
          <w:rFonts w:ascii="Times New Roman" w:hAnsi="Times New Roman" w:cs="Times New Roman"/>
          <w:color w:val="000000"/>
        </w:rPr>
        <w:t>7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D31D34" w:rsidRPr="002B3153">
        <w:rPr>
          <w:rFonts w:ascii="Times New Roman" w:hAnsi="Times New Roman" w:cs="Times New Roman"/>
          <w:color w:val="000000"/>
        </w:rPr>
        <w:tab/>
        <w:t>Затраты на оплату расходов по договорам об оказании услуг, связан</w:t>
      </w:r>
      <w:r w:rsidR="00D31D34" w:rsidRPr="002B3153">
        <w:rPr>
          <w:rFonts w:ascii="Times New Roman" w:hAnsi="Times New Roman" w:cs="Times New Roman"/>
          <w:color w:val="000000"/>
        </w:rPr>
        <w:softHyphen/>
        <w:t>ных с проездом и наймом жилого помещения в связи с командированием ра</w:t>
      </w:r>
      <w:r w:rsidR="00D31D34" w:rsidRPr="002B3153">
        <w:rPr>
          <w:rFonts w:ascii="Times New Roman" w:hAnsi="Times New Roman" w:cs="Times New Roman"/>
          <w:color w:val="000000"/>
        </w:rPr>
        <w:softHyphen/>
        <w:t xml:space="preserve">ботников, заключаемым со сторонними организациями </w:t>
      </w:r>
      <w:r w:rsidR="00D31D34" w:rsidRPr="002B3153">
        <w:rPr>
          <w:rFonts w:ascii="Times New Roman" w:hAnsi="Times New Roman" w:cs="Times New Roman"/>
          <w:iCs/>
          <w:color w:val="000000"/>
        </w:rPr>
        <w:t>(З</w:t>
      </w:r>
      <w:r w:rsidR="00D31D34" w:rsidRPr="002B3153">
        <w:rPr>
          <w:rFonts w:ascii="Times New Roman" w:hAnsi="Times New Roman" w:cs="Times New Roman"/>
          <w:iCs/>
          <w:color w:val="000000"/>
          <w:vertAlign w:val="subscript"/>
        </w:rPr>
        <w:t>кр</w:t>
      </w:r>
      <w:r w:rsidR="00D31D34" w:rsidRPr="002B3153">
        <w:rPr>
          <w:rFonts w:ascii="Times New Roman" w:hAnsi="Times New Roman" w:cs="Times New Roman"/>
          <w:iCs/>
          <w:color w:val="000000"/>
        </w:rPr>
        <w:t>),</w:t>
      </w:r>
      <w:r w:rsidR="00D31D34" w:rsidRPr="002B3153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определяются по формуле:</w:t>
      </w:r>
    </w:p>
    <w:p w:rsidR="00D31D34" w:rsidRPr="002B3153" w:rsidRDefault="00D31D34" w:rsidP="007E64A8">
      <w:pPr>
        <w:shd w:val="clear" w:color="auto" w:fill="FFFFFF"/>
        <w:ind w:left="3840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iCs/>
          <w:color w:val="000000"/>
        </w:rPr>
        <w:t>З</w:t>
      </w:r>
      <w:r w:rsidRPr="002B3153">
        <w:rPr>
          <w:rFonts w:ascii="Times New Roman" w:hAnsi="Times New Roman" w:cs="Times New Roman"/>
          <w:iCs/>
          <w:color w:val="000000"/>
          <w:vertAlign w:val="subscript"/>
        </w:rPr>
        <w:t>кр</w:t>
      </w:r>
      <w:r w:rsidRPr="002B3153">
        <w:rPr>
          <w:rFonts w:ascii="Times New Roman" w:hAnsi="Times New Roman" w:cs="Times New Roman"/>
          <w:color w:val="000000"/>
        </w:rPr>
        <w:t>=</w:t>
      </w:r>
      <w:r w:rsidRPr="002B3153">
        <w:rPr>
          <w:rFonts w:ascii="Times New Roman" w:hAnsi="Times New Roman" w:cs="Times New Roman"/>
          <w:iCs/>
          <w:color w:val="000000"/>
        </w:rPr>
        <w:t>З</w:t>
      </w:r>
      <w:r w:rsidRPr="002B3153">
        <w:rPr>
          <w:rFonts w:ascii="Times New Roman" w:hAnsi="Times New Roman" w:cs="Times New Roman"/>
          <w:iCs/>
          <w:color w:val="000000"/>
          <w:vertAlign w:val="subscript"/>
        </w:rPr>
        <w:t>проезд</w:t>
      </w:r>
      <w:proofErr w:type="gramStart"/>
      <w:r w:rsidRPr="002B3153">
        <w:rPr>
          <w:rFonts w:ascii="Times New Roman" w:hAnsi="Times New Roman" w:cs="Times New Roman"/>
          <w:iCs/>
          <w:color w:val="000000"/>
          <w:vertAlign w:val="subscript"/>
        </w:rPr>
        <w:t xml:space="preserve">  </w:t>
      </w:r>
      <w:r w:rsidRPr="002B3153">
        <w:rPr>
          <w:rFonts w:ascii="Times New Roman" w:hAnsi="Times New Roman" w:cs="Times New Roman"/>
          <w:color w:val="000000"/>
        </w:rPr>
        <w:t xml:space="preserve">+ </w:t>
      </w:r>
      <w:r w:rsidRPr="002B3153">
        <w:rPr>
          <w:rFonts w:ascii="Times New Roman" w:hAnsi="Times New Roman" w:cs="Times New Roman"/>
          <w:iCs/>
          <w:color w:val="000000"/>
        </w:rPr>
        <w:t>З</w:t>
      </w:r>
      <w:proofErr w:type="gramEnd"/>
      <w:r w:rsidRPr="002B3153">
        <w:rPr>
          <w:rFonts w:ascii="Times New Roman" w:hAnsi="Times New Roman" w:cs="Times New Roman"/>
          <w:iCs/>
          <w:color w:val="000000"/>
          <w:vertAlign w:val="subscript"/>
        </w:rPr>
        <w:t xml:space="preserve">наем, </w:t>
      </w:r>
      <w:r w:rsidRPr="002B3153">
        <w:rPr>
          <w:rFonts w:ascii="Times New Roman" w:hAnsi="Times New Roman" w:cs="Times New Roman"/>
        </w:rPr>
        <w:t>где:</w:t>
      </w:r>
    </w:p>
    <w:p w:rsidR="00D31D34" w:rsidRPr="002B3153" w:rsidRDefault="00D31D34" w:rsidP="00D31D34">
      <w:pPr>
        <w:shd w:val="clear" w:color="auto" w:fill="FFFFFF"/>
        <w:ind w:left="3840"/>
        <w:rPr>
          <w:rFonts w:ascii="Times New Roman" w:hAnsi="Times New Roman" w:cs="Times New Roman"/>
        </w:rPr>
      </w:pPr>
    </w:p>
    <w:p w:rsidR="00D31D34" w:rsidRPr="002B3153" w:rsidRDefault="00D31D34" w:rsidP="007E64A8">
      <w:pPr>
        <w:shd w:val="clear" w:color="auto" w:fill="FFFFFF"/>
        <w:ind w:left="5" w:firstLine="595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iCs/>
          <w:color w:val="000000"/>
        </w:rPr>
        <w:t>З</w:t>
      </w:r>
      <w:r w:rsidRPr="002B3153">
        <w:rPr>
          <w:rFonts w:ascii="Times New Roman" w:hAnsi="Times New Roman" w:cs="Times New Roman"/>
          <w:iCs/>
          <w:color w:val="000000"/>
          <w:vertAlign w:val="subscript"/>
        </w:rPr>
        <w:t>проезд</w:t>
      </w:r>
      <w:r w:rsidRPr="002B3153">
        <w:rPr>
          <w:rFonts w:ascii="Times New Roman" w:hAnsi="Times New Roman" w:cs="Times New Roman"/>
          <w:color w:val="000000"/>
        </w:rPr>
        <w:t xml:space="preserve">  - затраты по договору на проезд к месту командирования и обратно;  </w:t>
      </w:r>
    </w:p>
    <w:p w:rsidR="00D31D34" w:rsidRPr="002B3153" w:rsidRDefault="00D31D34" w:rsidP="007E64A8">
      <w:pPr>
        <w:shd w:val="clear" w:color="auto" w:fill="FFFFFF"/>
        <w:ind w:left="5" w:firstLine="595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iCs/>
          <w:color w:val="000000"/>
        </w:rPr>
        <w:t>З</w:t>
      </w:r>
      <w:r w:rsidRPr="002B3153">
        <w:rPr>
          <w:rFonts w:ascii="Times New Roman" w:hAnsi="Times New Roman" w:cs="Times New Roman"/>
          <w:iCs/>
          <w:color w:val="000000"/>
          <w:vertAlign w:val="subscript"/>
        </w:rPr>
        <w:t>наем</w:t>
      </w:r>
      <w:r w:rsidRPr="002B3153">
        <w:rPr>
          <w:rFonts w:ascii="Times New Roman" w:hAnsi="Times New Roman" w:cs="Times New Roman"/>
          <w:color w:val="000000"/>
        </w:rPr>
        <w:t xml:space="preserve"> - затраты по договору на наем жилого помещения на период коман</w:t>
      </w:r>
      <w:r w:rsidRPr="002B3153">
        <w:rPr>
          <w:rFonts w:ascii="Times New Roman" w:hAnsi="Times New Roman" w:cs="Times New Roman"/>
          <w:color w:val="000000"/>
        </w:rPr>
        <w:softHyphen/>
        <w:t>дирования.</w:t>
      </w:r>
    </w:p>
    <w:p w:rsidR="00D31D34" w:rsidRPr="002B3153" w:rsidRDefault="00D31D34" w:rsidP="007E64A8">
      <w:pPr>
        <w:shd w:val="clear" w:color="auto" w:fill="FFFFFF"/>
        <w:tabs>
          <w:tab w:val="left" w:pos="1190"/>
        </w:tabs>
        <w:ind w:left="600" w:firstLine="115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4</w:t>
      </w:r>
      <w:r w:rsidR="00FC321C" w:rsidRPr="002B3153">
        <w:rPr>
          <w:rFonts w:ascii="Times New Roman" w:hAnsi="Times New Roman" w:cs="Times New Roman"/>
          <w:color w:val="000000"/>
        </w:rPr>
        <w:t>8</w:t>
      </w:r>
      <w:r w:rsidRPr="002B3153">
        <w:rPr>
          <w:rFonts w:ascii="Times New Roman" w:hAnsi="Times New Roman" w:cs="Times New Roman"/>
          <w:color w:val="000000"/>
        </w:rPr>
        <w:t>.</w:t>
      </w:r>
      <w:r w:rsidR="00AD483F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Затраты по договору на проезд к месту командирования и обратно</w:t>
      </w:r>
    </w:p>
    <w:p w:rsidR="00D31D34" w:rsidRPr="002B3153" w:rsidRDefault="00D31D34" w:rsidP="007E64A8">
      <w:pPr>
        <w:shd w:val="clear" w:color="auto" w:fill="FFFFFF"/>
        <w:tabs>
          <w:tab w:val="left" w:pos="1190"/>
        </w:tabs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(</w:t>
      </w:r>
      <w:r w:rsidRPr="002B3153">
        <w:rPr>
          <w:rFonts w:ascii="Times New Roman" w:hAnsi="Times New Roman" w:cs="Times New Roman"/>
          <w:iCs/>
          <w:color w:val="000000"/>
        </w:rPr>
        <w:t>З</w:t>
      </w:r>
      <w:r w:rsidRPr="002B3153">
        <w:rPr>
          <w:rFonts w:ascii="Times New Roman" w:hAnsi="Times New Roman" w:cs="Times New Roman"/>
          <w:iCs/>
          <w:color w:val="000000"/>
          <w:vertAlign w:val="subscript"/>
        </w:rPr>
        <w:t>проезд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E01E33" w:rsidP="00E01E33">
      <w:pPr>
        <w:shd w:val="clear" w:color="auto" w:fill="FFFFFF"/>
        <w:spacing w:before="331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n</w:t>
      </w:r>
      <w:proofErr w:type="gramEnd"/>
    </w:p>
    <w:p w:rsidR="00D31D34" w:rsidRPr="002B3153" w:rsidRDefault="005C1FCE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</w:rPr>
        <w:t xml:space="preserve">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проезд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проезд 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проезд </w:t>
      </w:r>
      <w:r w:rsidR="00D31D34" w:rsidRPr="002B3153">
        <w:rPr>
          <w:rFonts w:ascii="Times New Roman" w:hAnsi="Times New Roman" w:cs="Times New Roman"/>
          <w:color w:val="000000"/>
        </w:rPr>
        <w:t>х</w:t>
      </w:r>
      <w:proofErr w:type="gramStart"/>
      <w:r w:rsidR="00D31D34" w:rsidRPr="002B3153">
        <w:rPr>
          <w:rFonts w:ascii="Times New Roman" w:hAnsi="Times New Roman" w:cs="Times New Roman"/>
          <w:color w:val="000000"/>
        </w:rPr>
        <w:t>2</w:t>
      </w:r>
      <w:proofErr w:type="gramEnd"/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tabs>
          <w:tab w:val="center" w:pos="6589"/>
        </w:tabs>
        <w:ind w:left="3397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</w:t>
      </w:r>
      <w:r w:rsidR="00E01E33"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  <w:r w:rsidRPr="002B3153">
        <w:rPr>
          <w:rFonts w:ascii="Times New Roman" w:hAnsi="Times New Roman" w:cs="Times New Roman"/>
          <w:color w:val="000000"/>
          <w:vertAlign w:val="subscript"/>
        </w:rPr>
        <w:tab/>
      </w:r>
    </w:p>
    <w:p w:rsidR="00D31D34" w:rsidRPr="002B3153" w:rsidRDefault="00D31D34" w:rsidP="004E658E">
      <w:pPr>
        <w:shd w:val="clear" w:color="auto" w:fill="FFFFFF"/>
        <w:spacing w:before="470" w:line="322" w:lineRule="exact"/>
        <w:ind w:right="5" w:firstLine="540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проезд</w:t>
      </w:r>
      <w:r w:rsidRPr="002B3153">
        <w:rPr>
          <w:rFonts w:ascii="Times New Roman" w:hAnsi="Times New Roman" w:cs="Times New Roman"/>
          <w:color w:val="000000"/>
        </w:rPr>
        <w:t xml:space="preserve"> - число командированных работников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-му направлению ко</w:t>
      </w:r>
      <w:r w:rsidRPr="002B3153">
        <w:rPr>
          <w:rFonts w:ascii="Times New Roman" w:hAnsi="Times New Roman" w:cs="Times New Roman"/>
          <w:color w:val="000000"/>
        </w:rPr>
        <w:softHyphen/>
        <w:t>мандирования с учетом показателей утвержденных планов служебных, коман</w:t>
      </w:r>
      <w:r w:rsidRPr="002B3153">
        <w:rPr>
          <w:rFonts w:ascii="Times New Roman" w:hAnsi="Times New Roman" w:cs="Times New Roman"/>
          <w:color w:val="000000"/>
        </w:rPr>
        <w:softHyphen/>
        <w:t>дировок;</w:t>
      </w:r>
    </w:p>
    <w:p w:rsidR="00FF56B2" w:rsidRPr="002B3153" w:rsidRDefault="00D31D34" w:rsidP="004E658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2B3153">
        <w:rPr>
          <w:rFonts w:ascii="Times New Roman" w:hAnsi="Times New Roman" w:cs="Times New Roman"/>
        </w:rPr>
        <w:t>Р</w:t>
      </w:r>
      <w:proofErr w:type="gramEnd"/>
      <w:r w:rsidRPr="002B3153">
        <w:rPr>
          <w:rFonts w:ascii="Times New Roman" w:hAnsi="Times New Roman" w:cs="Times New Roman"/>
        </w:rPr>
        <w:t xml:space="preserve"> </w:t>
      </w:r>
      <w:r w:rsidRPr="002B3153">
        <w:rPr>
          <w:rFonts w:ascii="Times New Roman" w:hAnsi="Times New Roman" w:cs="Times New Roman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vertAlign w:val="subscript"/>
        </w:rPr>
        <w:t xml:space="preserve"> проезд</w:t>
      </w:r>
      <w:r w:rsidRPr="002B3153">
        <w:rPr>
          <w:rFonts w:ascii="Times New Roman" w:hAnsi="Times New Roman" w:cs="Times New Roman"/>
        </w:rPr>
        <w:t xml:space="preserve"> - цена проезда по </w:t>
      </w:r>
      <w:r w:rsidRPr="002B3153">
        <w:rPr>
          <w:rFonts w:ascii="Times New Roman" w:hAnsi="Times New Roman" w:cs="Times New Roman"/>
          <w:lang w:val="en-US"/>
        </w:rPr>
        <w:t>i</w:t>
      </w:r>
      <w:r w:rsidRPr="002B3153">
        <w:rPr>
          <w:rFonts w:ascii="Times New Roman" w:hAnsi="Times New Roman" w:cs="Times New Roman"/>
        </w:rPr>
        <w:t xml:space="preserve">-му направлению командирования </w:t>
      </w:r>
      <w:r w:rsidR="00FF56B2" w:rsidRPr="002B3153">
        <w:rPr>
          <w:rFonts w:ascii="Times New Roman" w:eastAsia="Times New Roman" w:hAnsi="Times New Roman" w:cs="Times New Roman"/>
          <w:lang w:bidi="ar-SA"/>
        </w:rPr>
        <w:t>с учетом требований Порядка и размеров возмещения расходов, связанных со служебными командировками, определенным муниципальным правовым актом.</w:t>
      </w:r>
    </w:p>
    <w:p w:rsidR="00D31D34" w:rsidRPr="002B3153" w:rsidRDefault="00FC321C" w:rsidP="007E64A8">
      <w:pPr>
        <w:shd w:val="clear" w:color="auto" w:fill="FFFFFF"/>
        <w:spacing w:before="10" w:line="322" w:lineRule="exact"/>
        <w:ind w:right="5" w:firstLine="70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49</w:t>
      </w:r>
      <w:r w:rsidR="00D31D34" w:rsidRPr="002B3153">
        <w:rPr>
          <w:rFonts w:ascii="Times New Roman" w:hAnsi="Times New Roman" w:cs="Times New Roman"/>
          <w:color w:val="000000"/>
        </w:rPr>
        <w:t>. Затраты по договору на наем жилого помещения на период команди</w:t>
      </w:r>
      <w:r w:rsidR="00D31D34" w:rsidRPr="002B3153">
        <w:rPr>
          <w:rFonts w:ascii="Times New Roman" w:hAnsi="Times New Roman" w:cs="Times New Roman"/>
          <w:color w:val="000000"/>
        </w:rPr>
        <w:softHyphen/>
        <w:t>рования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на</w:t>
      </w:r>
      <w:r w:rsidR="00671497" w:rsidRPr="002B3153">
        <w:rPr>
          <w:rFonts w:ascii="Times New Roman" w:hAnsi="Times New Roman" w:cs="Times New Roman"/>
          <w:color w:val="000000"/>
        </w:rPr>
        <w:t>й</w:t>
      </w:r>
      <w:r w:rsidR="00D31D34" w:rsidRPr="002B3153">
        <w:rPr>
          <w:rFonts w:ascii="Times New Roman" w:hAnsi="Times New Roman" w:cs="Times New Roman"/>
          <w:color w:val="000000"/>
        </w:rPr>
        <w:t>м) определяются по формуле:</w:t>
      </w:r>
    </w:p>
    <w:p w:rsidR="00D31D34" w:rsidRPr="002B3153" w:rsidRDefault="00E01E33" w:rsidP="00D31D34">
      <w:pPr>
        <w:shd w:val="clear" w:color="auto" w:fill="FFFFFF"/>
        <w:ind w:left="14" w:right="10" w:firstLine="706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</w:rPr>
        <w:t xml:space="preserve">                                                         </w:t>
      </w:r>
      <w:r w:rsidR="00671497" w:rsidRPr="002B3153">
        <w:rPr>
          <w:rFonts w:ascii="Times New Roman" w:hAnsi="Times New Roman" w:cs="Times New Roman"/>
        </w:rPr>
        <w:br/>
        <w:t xml:space="preserve">                                                      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D31D34" w:rsidRPr="002B3153" w:rsidRDefault="005C1FCE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</w:rPr>
        <w:t xml:space="preserve"> 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671497" w:rsidRPr="002B3153">
        <w:rPr>
          <w:rFonts w:ascii="Times New Roman" w:hAnsi="Times New Roman" w:cs="Times New Roman"/>
          <w:color w:val="000000"/>
          <w:vertAlign w:val="subscript"/>
        </w:rPr>
        <w:t>най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м</w:t>
      </w:r>
      <w:r w:rsidR="00D31D34" w:rsidRPr="002B3153">
        <w:rPr>
          <w:rFonts w:ascii="Times New Roman" w:hAnsi="Times New Roman" w:cs="Times New Roman"/>
          <w:color w:val="000000"/>
        </w:rPr>
        <w:t xml:space="preserve">= ∑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671497" w:rsidRPr="002B3153">
        <w:rPr>
          <w:rFonts w:ascii="Times New Roman" w:hAnsi="Times New Roman" w:cs="Times New Roman"/>
          <w:color w:val="000000"/>
          <w:vertAlign w:val="subscript"/>
        </w:rPr>
        <w:t xml:space="preserve"> най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м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671497" w:rsidRPr="002B3153">
        <w:rPr>
          <w:rFonts w:ascii="Times New Roman" w:hAnsi="Times New Roman" w:cs="Times New Roman"/>
          <w:color w:val="000000"/>
          <w:vertAlign w:val="subscript"/>
        </w:rPr>
        <w:t xml:space="preserve"> най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м </w:t>
      </w:r>
      <w:r w:rsidR="00D31D34" w:rsidRPr="002B3153">
        <w:rPr>
          <w:rFonts w:ascii="Times New Roman" w:hAnsi="Times New Roman" w:cs="Times New Roman"/>
          <w:color w:val="000000"/>
        </w:rPr>
        <w:t xml:space="preserve">х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N</w:t>
      </w:r>
      <w:r w:rsidR="00D31D34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671497" w:rsidRPr="002B3153">
        <w:rPr>
          <w:rFonts w:ascii="Times New Roman" w:hAnsi="Times New Roman" w:cs="Times New Roman"/>
          <w:color w:val="000000"/>
          <w:vertAlign w:val="subscript"/>
        </w:rPr>
        <w:t xml:space="preserve"> най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м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671497" w:rsidP="00D31D34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  <w:r w:rsidRPr="002B3153">
        <w:rPr>
          <w:rFonts w:ascii="Times New Roman" w:hAnsi="Times New Roman" w:cs="Times New Roman"/>
          <w:color w:val="000000"/>
          <w:vertAlign w:val="subscript"/>
        </w:rPr>
        <w:br/>
      </w:r>
    </w:p>
    <w:p w:rsidR="00D31D34" w:rsidRPr="002B3153" w:rsidRDefault="00D31D34" w:rsidP="004E658E">
      <w:pPr>
        <w:shd w:val="clear" w:color="auto" w:fill="FFFFFF"/>
        <w:ind w:left="14" w:right="10" w:firstLine="706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наем </w:t>
      </w:r>
      <w:r w:rsidRPr="002B3153">
        <w:rPr>
          <w:rFonts w:ascii="Times New Roman" w:hAnsi="Times New Roman" w:cs="Times New Roman"/>
          <w:i/>
          <w:iCs/>
          <w:color w:val="000000"/>
        </w:rPr>
        <w:t xml:space="preserve">- </w:t>
      </w:r>
      <w:r w:rsidRPr="002B3153">
        <w:rPr>
          <w:rFonts w:ascii="Times New Roman" w:hAnsi="Times New Roman" w:cs="Times New Roman"/>
          <w:color w:val="000000"/>
        </w:rPr>
        <w:t xml:space="preserve">число командированных работников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-му направлению ко</w:t>
      </w:r>
      <w:r w:rsidRPr="002B3153">
        <w:rPr>
          <w:rFonts w:ascii="Times New Roman" w:hAnsi="Times New Roman" w:cs="Times New Roman"/>
          <w:color w:val="000000"/>
        </w:rPr>
        <w:softHyphen/>
        <w:t>мандирования с учетом    показателей утвержденных планов служебных командировок;</w:t>
      </w:r>
    </w:p>
    <w:p w:rsidR="00FF56B2" w:rsidRPr="002B3153" w:rsidRDefault="00D31D34" w:rsidP="004E658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наем</w:t>
      </w:r>
      <w:r w:rsidRPr="002B3153">
        <w:rPr>
          <w:rFonts w:ascii="Times New Roman" w:hAnsi="Times New Roman" w:cs="Times New Roman"/>
          <w:color w:val="000000"/>
        </w:rPr>
        <w:t xml:space="preserve"> - цена найма жилого помещения в сутки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-му направлению ко</w:t>
      </w:r>
      <w:r w:rsidRPr="002B3153">
        <w:rPr>
          <w:rFonts w:ascii="Times New Roman" w:hAnsi="Times New Roman" w:cs="Times New Roman"/>
          <w:color w:val="000000"/>
        </w:rPr>
        <w:softHyphen/>
        <w:t xml:space="preserve">мандирования </w:t>
      </w:r>
      <w:r w:rsidR="00FF56B2" w:rsidRPr="002B3153">
        <w:rPr>
          <w:rFonts w:ascii="Times New Roman" w:eastAsia="Times New Roman" w:hAnsi="Times New Roman" w:cs="Times New Roman"/>
          <w:lang w:bidi="ar-SA"/>
        </w:rPr>
        <w:t>с учетом требований Порядка и размеров возмещения расходов, связанных со служебными командировками, определенным муниципальным правовым актом.</w:t>
      </w:r>
    </w:p>
    <w:p w:rsidR="00D31D34" w:rsidRPr="002B3153" w:rsidRDefault="00D31D34" w:rsidP="00FF56B2">
      <w:pPr>
        <w:shd w:val="clear" w:color="auto" w:fill="FFFFFF"/>
        <w:spacing w:before="10" w:line="322" w:lineRule="exact"/>
        <w:ind w:right="5" w:firstLine="701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наем</w:t>
      </w:r>
      <w:r w:rsidRPr="002B3153">
        <w:rPr>
          <w:rFonts w:ascii="Times New Roman" w:hAnsi="Times New Roman" w:cs="Times New Roman"/>
          <w:color w:val="000000"/>
        </w:rPr>
        <w:t xml:space="preserve"> - количество суток нахождения в командировке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-му направлению командирования.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bCs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bCs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bCs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>Затраты на коммунальные услуги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</w:rPr>
      </w:pPr>
    </w:p>
    <w:p w:rsidR="00D31D34" w:rsidRPr="002B3153" w:rsidRDefault="00FC321C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50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AD483F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коммунальные услуги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ком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ком</w:t>
      </w:r>
      <w:r w:rsidRPr="002B3153">
        <w:rPr>
          <w:rFonts w:ascii="Times New Roman" w:hAnsi="Times New Roman" w:cs="Times New Roman"/>
          <w:color w:val="000000"/>
        </w:rPr>
        <w:t xml:space="preserve"> = 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гс  </w:t>
      </w:r>
      <w:r w:rsidRPr="002B3153">
        <w:rPr>
          <w:rFonts w:ascii="Times New Roman" w:hAnsi="Times New Roman" w:cs="Times New Roman"/>
          <w:color w:val="000000"/>
        </w:rPr>
        <w:t>+ 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эс </w:t>
      </w:r>
      <w:r w:rsidRPr="002B3153">
        <w:rPr>
          <w:rFonts w:ascii="Times New Roman" w:hAnsi="Times New Roman" w:cs="Times New Roman"/>
          <w:color w:val="000000"/>
        </w:rPr>
        <w:t>+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тс </w:t>
      </w:r>
      <w:r w:rsidRPr="002B3153">
        <w:rPr>
          <w:rFonts w:ascii="Times New Roman" w:hAnsi="Times New Roman" w:cs="Times New Roman"/>
          <w:color w:val="000000"/>
        </w:rPr>
        <w:t>+ 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гв  </w:t>
      </w:r>
      <w:r w:rsidRPr="002B3153">
        <w:rPr>
          <w:rFonts w:ascii="Times New Roman" w:hAnsi="Times New Roman" w:cs="Times New Roman"/>
          <w:color w:val="000000"/>
        </w:rPr>
        <w:t>+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хв </w:t>
      </w:r>
      <w:r w:rsidRPr="002B3153">
        <w:rPr>
          <w:rFonts w:ascii="Times New Roman" w:hAnsi="Times New Roman" w:cs="Times New Roman"/>
          <w:color w:val="000000"/>
        </w:rPr>
        <w:t xml:space="preserve"> + 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внск </w:t>
      </w:r>
      <w:r w:rsidRPr="002B3153">
        <w:rPr>
          <w:rFonts w:ascii="Times New Roman" w:hAnsi="Times New Roman" w:cs="Times New Roman"/>
          <w:color w:val="000000"/>
        </w:rPr>
        <w:t>где:</w:t>
      </w:r>
    </w:p>
    <w:p w:rsidR="00D31D34" w:rsidRPr="002B3153" w:rsidRDefault="00D31D34" w:rsidP="007E64A8">
      <w:pPr>
        <w:shd w:val="clear" w:color="auto" w:fill="FFFFFF"/>
        <w:spacing w:before="307" w:line="317" w:lineRule="exact"/>
        <w:ind w:left="706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lastRenderedPageBreak/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гс</w:t>
      </w:r>
      <w:r w:rsidRPr="002B3153">
        <w:rPr>
          <w:rFonts w:ascii="Times New Roman" w:hAnsi="Times New Roman" w:cs="Times New Roman"/>
          <w:color w:val="000000"/>
        </w:rPr>
        <w:t xml:space="preserve"> – затраты на газоснабжение и иные виды топлива;</w:t>
      </w:r>
    </w:p>
    <w:p w:rsidR="00D31D34" w:rsidRPr="002B3153" w:rsidRDefault="00D31D34" w:rsidP="007E64A8">
      <w:pPr>
        <w:shd w:val="clear" w:color="auto" w:fill="FFFFFF"/>
        <w:spacing w:line="317" w:lineRule="exact"/>
        <w:ind w:left="706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эс</w:t>
      </w:r>
      <w:r w:rsidRPr="002B3153">
        <w:rPr>
          <w:rFonts w:ascii="Times New Roman" w:hAnsi="Times New Roman" w:cs="Times New Roman"/>
          <w:color w:val="000000"/>
        </w:rPr>
        <w:t xml:space="preserve"> – затраты на электроснабжение;</w:t>
      </w:r>
    </w:p>
    <w:p w:rsidR="00D31D34" w:rsidRPr="002B3153" w:rsidRDefault="00D31D34" w:rsidP="007E64A8">
      <w:pPr>
        <w:shd w:val="clear" w:color="auto" w:fill="FFFFFF"/>
        <w:spacing w:line="317" w:lineRule="exact"/>
        <w:ind w:left="706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тс</w:t>
      </w:r>
      <w:r w:rsidRPr="002B3153">
        <w:rPr>
          <w:rFonts w:ascii="Times New Roman" w:hAnsi="Times New Roman" w:cs="Times New Roman"/>
          <w:color w:val="000000"/>
        </w:rPr>
        <w:t xml:space="preserve"> – затраты на теплоснабжение;</w:t>
      </w:r>
    </w:p>
    <w:p w:rsidR="00D31D34" w:rsidRPr="002B3153" w:rsidRDefault="00D31D34" w:rsidP="007E64A8">
      <w:pPr>
        <w:shd w:val="clear" w:color="auto" w:fill="FFFFFF"/>
        <w:spacing w:line="317" w:lineRule="exact"/>
        <w:ind w:left="706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гв</w:t>
      </w:r>
      <w:r w:rsidRPr="002B3153">
        <w:rPr>
          <w:rFonts w:ascii="Times New Roman" w:hAnsi="Times New Roman" w:cs="Times New Roman"/>
          <w:color w:val="000000"/>
        </w:rPr>
        <w:t xml:space="preserve"> – затраты на горячее водоснабжение;</w:t>
      </w:r>
    </w:p>
    <w:p w:rsidR="00D31D34" w:rsidRPr="002B3153" w:rsidRDefault="00D31D34" w:rsidP="007E64A8">
      <w:pPr>
        <w:shd w:val="clear" w:color="auto" w:fill="FFFFFF"/>
        <w:spacing w:before="5" w:line="317" w:lineRule="exact"/>
        <w:ind w:left="706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хв</w:t>
      </w:r>
      <w:r w:rsidRPr="002B3153">
        <w:rPr>
          <w:rFonts w:ascii="Times New Roman" w:hAnsi="Times New Roman" w:cs="Times New Roman"/>
          <w:color w:val="000000"/>
        </w:rPr>
        <w:t xml:space="preserve"> – затраты на холодное водоснабжение и водоотведение;</w:t>
      </w:r>
    </w:p>
    <w:p w:rsidR="00D31D34" w:rsidRPr="002B3153" w:rsidRDefault="00D31D34" w:rsidP="007E64A8">
      <w:pPr>
        <w:shd w:val="clear" w:color="auto" w:fill="FFFFFF"/>
        <w:ind w:firstLine="706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внск</w:t>
      </w:r>
      <w:r w:rsidRPr="002B3153">
        <w:rPr>
          <w:rFonts w:ascii="Times New Roman" w:hAnsi="Times New Roman" w:cs="Times New Roman"/>
          <w:color w:val="000000"/>
        </w:rPr>
        <w:t xml:space="preserve"> – затраты на оплату услуг лиц, привлекаемых на основании граж</w:t>
      </w:r>
      <w:r w:rsidRPr="002B3153">
        <w:rPr>
          <w:rFonts w:ascii="Times New Roman" w:hAnsi="Times New Roman" w:cs="Times New Roman"/>
          <w:color w:val="000000"/>
        </w:rPr>
        <w:softHyphen/>
        <w:t>данско-правовых договоров (далее – внештатный сотрудник).</w:t>
      </w:r>
    </w:p>
    <w:p w:rsidR="00D31D34" w:rsidRPr="002B3153" w:rsidRDefault="00FC321C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>51</w:t>
      </w:r>
      <w:r w:rsidR="00D31D34" w:rsidRPr="002B3153">
        <w:rPr>
          <w:rFonts w:ascii="Times New Roman" w:hAnsi="Times New Roman" w:cs="Times New Roman"/>
          <w:bCs/>
          <w:color w:val="000000"/>
        </w:rPr>
        <w:t>.</w:t>
      </w:r>
      <w:r w:rsidR="007E64A8" w:rsidRPr="002B3153">
        <w:rPr>
          <w:rFonts w:ascii="Times New Roman" w:hAnsi="Times New Roman" w:cs="Times New Roman"/>
          <w:bCs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газоснабжение и иные виды топлива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гс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E01E33" w:rsidP="00D31D34">
      <w:pPr>
        <w:shd w:val="clear" w:color="auto" w:fill="FFFFFF"/>
        <w:ind w:left="3540" w:firstLine="708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n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</w:t>
      </w:r>
    </w:p>
    <w:p w:rsidR="00D31D34" w:rsidRPr="002B3153" w:rsidRDefault="005C1FCE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</w:rPr>
        <w:t xml:space="preserve">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гс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proofErr w:type="gramStart"/>
      <w:r w:rsidR="00D31D34" w:rsidRPr="002B3153">
        <w:rPr>
          <w:rFonts w:ascii="Times New Roman" w:hAnsi="Times New Roman" w:cs="Times New Roman"/>
          <w:color w:val="000000"/>
        </w:rPr>
        <w:t>П</w:t>
      </w:r>
      <w:proofErr w:type="gramEnd"/>
      <w:r w:rsidR="00D31D34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гс  </w:t>
      </w:r>
      <w:r w:rsidR="00D31D34" w:rsidRPr="002B3153">
        <w:rPr>
          <w:rFonts w:ascii="Times New Roman" w:hAnsi="Times New Roman" w:cs="Times New Roman"/>
          <w:color w:val="000000"/>
        </w:rPr>
        <w:t xml:space="preserve">х Т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гс  </w:t>
      </w:r>
      <w:r w:rsidR="00D31D34" w:rsidRPr="002B3153">
        <w:rPr>
          <w:rFonts w:ascii="Times New Roman" w:hAnsi="Times New Roman" w:cs="Times New Roman"/>
          <w:color w:val="000000"/>
        </w:rPr>
        <w:t xml:space="preserve">х к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гс  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</w:t>
      </w:r>
      <w:r w:rsidR="00E01E33"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7E64A8">
      <w:pPr>
        <w:shd w:val="clear" w:color="auto" w:fill="FFFFFF"/>
        <w:ind w:left="701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</w:rPr>
        <w:t>П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гс  </w:t>
      </w:r>
      <w:r w:rsidRPr="002B3153">
        <w:rPr>
          <w:rFonts w:ascii="Times New Roman" w:hAnsi="Times New Roman" w:cs="Times New Roman"/>
          <w:color w:val="000000"/>
        </w:rPr>
        <w:t xml:space="preserve">- расчетная потребность в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-м виде топлива (газе и ином виде топлива);</w:t>
      </w:r>
    </w:p>
    <w:p w:rsidR="00D31D34" w:rsidRPr="002B3153" w:rsidRDefault="00D31D34" w:rsidP="007E64A8">
      <w:pPr>
        <w:shd w:val="clear" w:color="auto" w:fill="FFFFFF"/>
        <w:ind w:right="19" w:firstLine="70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 xml:space="preserve">Т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гс  </w:t>
      </w:r>
      <w:r w:rsidRPr="002B3153">
        <w:rPr>
          <w:rFonts w:ascii="Times New Roman" w:hAnsi="Times New Roman" w:cs="Times New Roman"/>
          <w:color w:val="000000"/>
        </w:rPr>
        <w:t xml:space="preserve">- тариф на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31D34" w:rsidRPr="002B3153" w:rsidRDefault="00D31D34" w:rsidP="007E64A8">
      <w:pPr>
        <w:shd w:val="clear" w:color="auto" w:fill="FFFFFF"/>
        <w:ind w:right="19" w:firstLine="696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 xml:space="preserve">к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гс  </w:t>
      </w:r>
      <w:r w:rsidRPr="002B3153">
        <w:rPr>
          <w:rFonts w:ascii="Times New Roman" w:hAnsi="Times New Roman" w:cs="Times New Roman"/>
          <w:color w:val="000000"/>
        </w:rPr>
        <w:t xml:space="preserve">- поправочный коэффициент, учитывающий затраты на транспортировку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ro</w:t>
      </w:r>
      <w:r w:rsidRPr="002B3153">
        <w:rPr>
          <w:rFonts w:ascii="Times New Roman" w:hAnsi="Times New Roman" w:cs="Times New Roman"/>
          <w:color w:val="000000"/>
        </w:rPr>
        <w:t xml:space="preserve"> вида топлива.</w:t>
      </w:r>
    </w:p>
    <w:p w:rsidR="00D31D34" w:rsidRPr="002B3153" w:rsidRDefault="00FC321C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52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AD483F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электроснабжение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эс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bCs/>
          <w:color w:val="000000"/>
        </w:rPr>
      </w:pPr>
    </w:p>
    <w:p w:rsidR="00D31D34" w:rsidRPr="002B3153" w:rsidRDefault="00D31D34" w:rsidP="00D31D34">
      <w:pPr>
        <w:shd w:val="clear" w:color="auto" w:fill="FFFFFF"/>
        <w:ind w:left="3540" w:firstLine="708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="00E01E33" w:rsidRPr="002B3153">
        <w:rPr>
          <w:rFonts w:ascii="Times New Roman" w:hAnsi="Times New Roman" w:cs="Times New Roman"/>
          <w:color w:val="000000"/>
          <w:lang w:val="en-US"/>
        </w:rPr>
        <w:t>n</w:t>
      </w:r>
      <w:proofErr w:type="gramEnd"/>
    </w:p>
    <w:p w:rsidR="00D31D34" w:rsidRPr="002B3153" w:rsidRDefault="005C1FCE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</w:rPr>
        <w:t xml:space="preserve">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зс</w:t>
      </w:r>
      <w:r w:rsidR="00D31D34" w:rsidRPr="002B3153">
        <w:rPr>
          <w:rFonts w:ascii="Times New Roman" w:hAnsi="Times New Roman" w:cs="Times New Roman"/>
          <w:color w:val="000000"/>
        </w:rPr>
        <w:t xml:space="preserve">= ∑Т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эс  </w:t>
      </w:r>
      <w:r w:rsidR="00D31D34" w:rsidRPr="002B3153">
        <w:rPr>
          <w:rFonts w:ascii="Times New Roman" w:hAnsi="Times New Roman" w:cs="Times New Roman"/>
          <w:color w:val="000000"/>
        </w:rPr>
        <w:t xml:space="preserve">х </w:t>
      </w:r>
      <w:proofErr w:type="gramStart"/>
      <w:r w:rsidR="00D31D34" w:rsidRPr="002B3153">
        <w:rPr>
          <w:rFonts w:ascii="Times New Roman" w:hAnsi="Times New Roman" w:cs="Times New Roman"/>
          <w:color w:val="000000"/>
        </w:rPr>
        <w:t>П</w:t>
      </w:r>
      <w:proofErr w:type="gramEnd"/>
      <w:r w:rsidR="00D31D34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эс 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</w:t>
      </w:r>
      <w:r w:rsidR="00E01E33"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7E64A8">
      <w:pPr>
        <w:shd w:val="clear" w:color="auto" w:fill="FFFFFF"/>
        <w:ind w:firstLine="70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 xml:space="preserve">Т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эс 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D31D34" w:rsidRPr="002B3153" w:rsidRDefault="00D31D34" w:rsidP="007E64A8">
      <w:pPr>
        <w:shd w:val="clear" w:color="auto" w:fill="FFFFFF"/>
        <w:ind w:left="5" w:right="38" w:firstLine="696"/>
        <w:jc w:val="both"/>
        <w:rPr>
          <w:rFonts w:ascii="Times New Roman" w:hAnsi="Times New Roman" w:cs="Times New Roman"/>
          <w:color w:val="000000"/>
        </w:rPr>
      </w:pPr>
      <w:proofErr w:type="gramStart"/>
      <w:r w:rsidRPr="002B3153">
        <w:rPr>
          <w:rFonts w:ascii="Times New Roman" w:hAnsi="Times New Roman" w:cs="Times New Roman"/>
          <w:color w:val="000000"/>
        </w:rPr>
        <w:t>П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эс </w:t>
      </w:r>
      <w:r w:rsidRPr="002B3153">
        <w:rPr>
          <w:rFonts w:ascii="Times New Roman" w:hAnsi="Times New Roman" w:cs="Times New Roman"/>
          <w:color w:val="000000"/>
        </w:rPr>
        <w:t>- расчетная потребность электроэнергии в год по 1-му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D31D34" w:rsidRPr="002B3153" w:rsidRDefault="00FC321C" w:rsidP="007E64A8">
      <w:pPr>
        <w:shd w:val="clear" w:color="auto" w:fill="FFFFFF"/>
        <w:ind w:left="701" w:firstLine="8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53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AD483F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теплоснабжение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тс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7E64A8">
      <w:pPr>
        <w:shd w:val="clear" w:color="auto" w:fill="FFFFFF"/>
        <w:ind w:left="70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тс</w:t>
      </w:r>
      <w:r w:rsidRPr="002B3153">
        <w:rPr>
          <w:rFonts w:ascii="Times New Roman" w:hAnsi="Times New Roman" w:cs="Times New Roman"/>
          <w:color w:val="000000"/>
        </w:rPr>
        <w:t xml:space="preserve">= </w:t>
      </w:r>
      <w:proofErr w:type="gramStart"/>
      <w:r w:rsidRPr="002B3153">
        <w:rPr>
          <w:rFonts w:ascii="Times New Roman" w:hAnsi="Times New Roman" w:cs="Times New Roman"/>
          <w:color w:val="000000"/>
        </w:rPr>
        <w:t>П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топл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Pr="002B3153">
        <w:rPr>
          <w:rFonts w:ascii="Times New Roman" w:hAnsi="Times New Roman" w:cs="Times New Roman"/>
          <w:color w:val="000000"/>
        </w:rPr>
        <w:t xml:space="preserve">х Т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тс 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7E64A8">
      <w:pPr>
        <w:shd w:val="clear" w:color="auto" w:fill="FFFFFF"/>
        <w:ind w:right="38" w:firstLine="708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</w:rPr>
        <w:t>П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топл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Pr="002B3153">
        <w:rPr>
          <w:rFonts w:ascii="Times New Roman" w:hAnsi="Times New Roman" w:cs="Times New Roman"/>
          <w:i/>
          <w:iCs/>
          <w:color w:val="000000"/>
        </w:rPr>
        <w:t xml:space="preserve">- </w:t>
      </w:r>
      <w:r w:rsidRPr="002B3153">
        <w:rPr>
          <w:rFonts w:ascii="Times New Roman" w:hAnsi="Times New Roman" w:cs="Times New Roman"/>
          <w:color w:val="000000"/>
        </w:rPr>
        <w:t>расчетная потребность в теплоэнергии на отопление зданий, помещений и сооружений;</w:t>
      </w:r>
    </w:p>
    <w:p w:rsidR="00D31D34" w:rsidRPr="002B3153" w:rsidRDefault="00D31D34" w:rsidP="007E64A8">
      <w:pPr>
        <w:shd w:val="clear" w:color="auto" w:fill="FFFFFF"/>
        <w:ind w:left="715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Т</w:t>
      </w:r>
      <w:r w:rsidRPr="002B3153">
        <w:rPr>
          <w:rFonts w:ascii="Times New Roman" w:hAnsi="Times New Roman" w:cs="Times New Roman"/>
          <w:color w:val="000000"/>
          <w:vertAlign w:val="subscript"/>
        </w:rPr>
        <w:t>тс</w:t>
      </w:r>
      <w:r w:rsidRPr="002B3153">
        <w:rPr>
          <w:rFonts w:ascii="Times New Roman" w:hAnsi="Times New Roman" w:cs="Times New Roman"/>
          <w:color w:val="000000"/>
        </w:rPr>
        <w:t xml:space="preserve"> - регулируемый тариф на теплоснабжение.</w:t>
      </w:r>
    </w:p>
    <w:p w:rsidR="00D31D34" w:rsidRPr="002B3153" w:rsidRDefault="00FF56B2" w:rsidP="00AD483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5</w:t>
      </w:r>
      <w:r w:rsidR="00350335" w:rsidRPr="002B3153">
        <w:rPr>
          <w:rFonts w:ascii="Times New Roman" w:hAnsi="Times New Roman" w:cs="Times New Roman"/>
          <w:color w:val="000000"/>
        </w:rPr>
        <w:t>4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AD483F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горячее водоснабжение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гв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tabs>
          <w:tab w:val="left" w:pos="1128"/>
        </w:tabs>
        <w:ind w:left="725"/>
        <w:rPr>
          <w:rFonts w:ascii="Times New Roman" w:hAnsi="Times New Roman" w:cs="Times New Roman"/>
        </w:rPr>
      </w:pPr>
    </w:p>
    <w:p w:rsidR="00D31D34" w:rsidRPr="002B3153" w:rsidRDefault="00D31D34" w:rsidP="00D31D34">
      <w:pPr>
        <w:shd w:val="clear" w:color="auto" w:fill="FFFFFF"/>
        <w:ind w:left="4094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гв</w:t>
      </w:r>
      <w:r w:rsidRPr="002B3153">
        <w:rPr>
          <w:rFonts w:ascii="Times New Roman" w:hAnsi="Times New Roman" w:cs="Times New Roman"/>
          <w:color w:val="000000"/>
        </w:rPr>
        <w:t xml:space="preserve"> = П</w:t>
      </w:r>
      <w:r w:rsidRPr="002B3153">
        <w:rPr>
          <w:rFonts w:ascii="Times New Roman" w:hAnsi="Times New Roman" w:cs="Times New Roman"/>
          <w:color w:val="000000"/>
          <w:vertAlign w:val="subscript"/>
        </w:rPr>
        <w:t>гв</w:t>
      </w:r>
      <w:r w:rsidRPr="002B3153">
        <w:rPr>
          <w:rFonts w:ascii="Times New Roman" w:hAnsi="Times New Roman" w:cs="Times New Roman"/>
          <w:color w:val="000000"/>
        </w:rPr>
        <w:t xml:space="preserve"> х Т</w:t>
      </w:r>
      <w:r w:rsidRPr="002B3153">
        <w:rPr>
          <w:rFonts w:ascii="Times New Roman" w:hAnsi="Times New Roman" w:cs="Times New Roman"/>
          <w:color w:val="000000"/>
          <w:vertAlign w:val="subscript"/>
        </w:rPr>
        <w:t>гв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7E64A8">
      <w:pPr>
        <w:shd w:val="clear" w:color="auto" w:fill="FFFFFF"/>
        <w:spacing w:before="312" w:line="317" w:lineRule="exact"/>
        <w:ind w:left="725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</w:rPr>
        <w:t>П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vertAlign w:val="subscript"/>
        </w:rPr>
        <w:t>гв</w:t>
      </w:r>
      <w:r w:rsidRPr="002B3153">
        <w:rPr>
          <w:rFonts w:ascii="Times New Roman" w:hAnsi="Times New Roman" w:cs="Times New Roman"/>
          <w:color w:val="000000"/>
        </w:rPr>
        <w:t xml:space="preserve"> - расчетная потребность в горячей воде;</w:t>
      </w:r>
    </w:p>
    <w:p w:rsidR="00D31D34" w:rsidRPr="002B3153" w:rsidRDefault="00D31D34" w:rsidP="007E64A8">
      <w:pPr>
        <w:shd w:val="clear" w:color="auto" w:fill="FFFFFF"/>
        <w:spacing w:line="317" w:lineRule="exact"/>
        <w:ind w:left="725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Т</w:t>
      </w:r>
      <w:r w:rsidRPr="002B3153">
        <w:rPr>
          <w:rFonts w:ascii="Times New Roman" w:hAnsi="Times New Roman" w:cs="Times New Roman"/>
          <w:color w:val="000000"/>
          <w:vertAlign w:val="subscript"/>
        </w:rPr>
        <w:t>гв</w:t>
      </w:r>
      <w:r w:rsidRPr="002B3153">
        <w:rPr>
          <w:rFonts w:ascii="Times New Roman" w:hAnsi="Times New Roman" w:cs="Times New Roman"/>
          <w:color w:val="000000"/>
        </w:rPr>
        <w:t xml:space="preserve"> - регулируемый тариф на горячее водоснабжение.</w:t>
      </w:r>
    </w:p>
    <w:p w:rsidR="00D31D34" w:rsidRPr="002B3153" w:rsidRDefault="00FF56B2" w:rsidP="007E64A8">
      <w:pPr>
        <w:shd w:val="clear" w:color="auto" w:fill="FFFFFF"/>
        <w:tabs>
          <w:tab w:val="left" w:pos="1128"/>
        </w:tabs>
        <w:spacing w:line="317" w:lineRule="exact"/>
        <w:ind w:left="19" w:firstLine="706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5</w:t>
      </w:r>
      <w:r w:rsidR="00350335" w:rsidRPr="002B3153">
        <w:rPr>
          <w:rFonts w:ascii="Times New Roman" w:hAnsi="Times New Roman" w:cs="Times New Roman"/>
          <w:color w:val="000000"/>
        </w:rPr>
        <w:t>5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D31D34" w:rsidRPr="002B3153">
        <w:rPr>
          <w:rFonts w:ascii="Times New Roman" w:hAnsi="Times New Roman" w:cs="Times New Roman"/>
          <w:color w:val="000000"/>
        </w:rPr>
        <w:tab/>
        <w:t>Затраты на холодное водоснабжение и водоотведение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хв</w:t>
      </w:r>
      <w:r w:rsidR="00D31D34" w:rsidRPr="002B3153">
        <w:rPr>
          <w:rFonts w:ascii="Times New Roman" w:hAnsi="Times New Roman" w:cs="Times New Roman"/>
          <w:color w:val="000000"/>
        </w:rPr>
        <w:t>) определя</w:t>
      </w:r>
      <w:r w:rsidR="00D31D34" w:rsidRPr="002B3153">
        <w:rPr>
          <w:rFonts w:ascii="Times New Roman" w:hAnsi="Times New Roman" w:cs="Times New Roman"/>
          <w:color w:val="000000"/>
        </w:rPr>
        <w:softHyphen/>
        <w:t>ются по формуле:</w:t>
      </w:r>
    </w:p>
    <w:p w:rsidR="00D31D34" w:rsidRPr="002B3153" w:rsidRDefault="00D31D34" w:rsidP="007E64A8">
      <w:pPr>
        <w:shd w:val="clear" w:color="auto" w:fill="FFFFFF"/>
        <w:spacing w:before="326"/>
        <w:ind w:left="4094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хв</w:t>
      </w:r>
      <w:r w:rsidRPr="002B3153">
        <w:rPr>
          <w:rFonts w:ascii="Times New Roman" w:hAnsi="Times New Roman" w:cs="Times New Roman"/>
          <w:color w:val="000000"/>
        </w:rPr>
        <w:t>= П</w:t>
      </w:r>
      <w:r w:rsidRPr="002B3153">
        <w:rPr>
          <w:rFonts w:ascii="Times New Roman" w:hAnsi="Times New Roman" w:cs="Times New Roman"/>
          <w:color w:val="000000"/>
          <w:vertAlign w:val="subscript"/>
        </w:rPr>
        <w:t>хв</w:t>
      </w:r>
      <w:r w:rsidRPr="002B3153">
        <w:rPr>
          <w:rFonts w:ascii="Times New Roman" w:hAnsi="Times New Roman" w:cs="Times New Roman"/>
          <w:color w:val="000000"/>
        </w:rPr>
        <w:t xml:space="preserve"> х</w:t>
      </w:r>
      <w:proofErr w:type="gramStart"/>
      <w:r w:rsidRPr="002B3153">
        <w:rPr>
          <w:rFonts w:ascii="Times New Roman" w:hAnsi="Times New Roman" w:cs="Times New Roman"/>
          <w:color w:val="000000"/>
        </w:rPr>
        <w:t xml:space="preserve"> Т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хв </w:t>
      </w:r>
      <w:r w:rsidRPr="002B3153">
        <w:rPr>
          <w:rFonts w:ascii="Times New Roman" w:hAnsi="Times New Roman" w:cs="Times New Roman"/>
          <w:color w:val="000000"/>
        </w:rPr>
        <w:t>х П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во </w:t>
      </w:r>
      <w:r w:rsidRPr="002B3153">
        <w:rPr>
          <w:rFonts w:ascii="Times New Roman" w:hAnsi="Times New Roman" w:cs="Times New Roman"/>
          <w:color w:val="000000"/>
        </w:rPr>
        <w:t>х Т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во, </w:t>
      </w:r>
      <w:r w:rsidRPr="002B3153">
        <w:rPr>
          <w:rFonts w:ascii="Times New Roman" w:hAnsi="Times New Roman" w:cs="Times New Roman"/>
          <w:color w:val="000000"/>
        </w:rPr>
        <w:t>где:</w:t>
      </w:r>
    </w:p>
    <w:p w:rsidR="00D31D34" w:rsidRPr="002B3153" w:rsidRDefault="00D31D34" w:rsidP="007E64A8">
      <w:pPr>
        <w:shd w:val="clear" w:color="auto" w:fill="FFFFFF"/>
        <w:ind w:right="2074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ind w:right="-2" w:firstLine="709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П</w:t>
      </w:r>
      <w:r w:rsidRPr="002B3153">
        <w:rPr>
          <w:rFonts w:ascii="Times New Roman" w:hAnsi="Times New Roman" w:cs="Times New Roman"/>
          <w:color w:val="000000"/>
          <w:vertAlign w:val="subscript"/>
        </w:rPr>
        <w:t>хв</w:t>
      </w:r>
      <w:r w:rsidRPr="002B3153">
        <w:rPr>
          <w:rFonts w:ascii="Times New Roman" w:hAnsi="Times New Roman" w:cs="Times New Roman"/>
          <w:color w:val="000000"/>
        </w:rPr>
        <w:t xml:space="preserve"> - р</w:t>
      </w:r>
      <w:r w:rsidR="007E64A8" w:rsidRPr="002B3153">
        <w:rPr>
          <w:rFonts w:ascii="Times New Roman" w:hAnsi="Times New Roman" w:cs="Times New Roman"/>
          <w:color w:val="000000"/>
        </w:rPr>
        <w:t>асчетная потребность в холодном в</w:t>
      </w:r>
      <w:r w:rsidRPr="002B3153">
        <w:rPr>
          <w:rFonts w:ascii="Times New Roman" w:hAnsi="Times New Roman" w:cs="Times New Roman"/>
          <w:color w:val="000000"/>
        </w:rPr>
        <w:t xml:space="preserve">одоснабжении; </w:t>
      </w:r>
    </w:p>
    <w:p w:rsidR="00D31D34" w:rsidRPr="002B3153" w:rsidRDefault="00D31D34" w:rsidP="007E64A8">
      <w:pPr>
        <w:shd w:val="clear" w:color="auto" w:fill="FFFFFF"/>
        <w:ind w:right="-2" w:firstLine="709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Т</w:t>
      </w:r>
      <w:r w:rsidRPr="002B3153">
        <w:rPr>
          <w:rFonts w:ascii="Times New Roman" w:hAnsi="Times New Roman" w:cs="Times New Roman"/>
          <w:color w:val="000000"/>
          <w:vertAlign w:val="subscript"/>
        </w:rPr>
        <w:t>хв</w:t>
      </w:r>
      <w:r w:rsidRPr="002B3153">
        <w:rPr>
          <w:rFonts w:ascii="Times New Roman" w:hAnsi="Times New Roman" w:cs="Times New Roman"/>
          <w:color w:val="000000"/>
        </w:rPr>
        <w:t xml:space="preserve"> - регулируемый тариф на холодное водоснабжение;</w:t>
      </w:r>
    </w:p>
    <w:p w:rsidR="00D31D34" w:rsidRPr="002B3153" w:rsidRDefault="00D31D34" w:rsidP="007E64A8">
      <w:pPr>
        <w:shd w:val="clear" w:color="auto" w:fill="FFFFFF"/>
        <w:ind w:right="2074" w:firstLine="709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П</w:t>
      </w:r>
      <w:r w:rsidRPr="002B3153">
        <w:rPr>
          <w:rFonts w:ascii="Times New Roman" w:hAnsi="Times New Roman" w:cs="Times New Roman"/>
          <w:color w:val="000000"/>
          <w:vertAlign w:val="subscript"/>
        </w:rPr>
        <w:t>во</w:t>
      </w:r>
      <w:r w:rsidRPr="002B3153">
        <w:rPr>
          <w:rFonts w:ascii="Times New Roman" w:hAnsi="Times New Roman" w:cs="Times New Roman"/>
          <w:color w:val="000000"/>
        </w:rPr>
        <w:t xml:space="preserve"> - расчетная потребность в водоотведении; </w:t>
      </w:r>
    </w:p>
    <w:p w:rsidR="00D31D34" w:rsidRPr="002B3153" w:rsidRDefault="00D31D34" w:rsidP="007E64A8">
      <w:pPr>
        <w:shd w:val="clear" w:color="auto" w:fill="FFFFFF"/>
        <w:ind w:right="2074" w:firstLine="709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Т</w:t>
      </w:r>
      <w:r w:rsidRPr="002B3153">
        <w:rPr>
          <w:rFonts w:ascii="Times New Roman" w:hAnsi="Times New Roman" w:cs="Times New Roman"/>
          <w:color w:val="000000"/>
          <w:vertAlign w:val="subscript"/>
        </w:rPr>
        <w:t>во</w:t>
      </w:r>
      <w:r w:rsidRPr="002B3153">
        <w:rPr>
          <w:rFonts w:ascii="Times New Roman" w:hAnsi="Times New Roman" w:cs="Times New Roman"/>
          <w:color w:val="000000"/>
        </w:rPr>
        <w:t xml:space="preserve"> - регулируемый тариф на водоотведение.</w:t>
      </w:r>
    </w:p>
    <w:p w:rsidR="00D31D34" w:rsidRPr="002B3153" w:rsidRDefault="00350335" w:rsidP="007E64A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56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AD483F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 xml:space="preserve">Затраты на оплату услуг </w:t>
      </w:r>
      <w:r w:rsidR="004E658E" w:rsidRPr="002B3153">
        <w:rPr>
          <w:rFonts w:ascii="Times New Roman" w:hAnsi="Times New Roman" w:cs="Times New Roman"/>
          <w:color w:val="000000"/>
        </w:rPr>
        <w:t>внештатных сотрудников</w:t>
      </w:r>
      <w:r w:rsidR="00D31D34" w:rsidRPr="002B3153">
        <w:rPr>
          <w:rFonts w:ascii="Times New Roman" w:hAnsi="Times New Roman" w:cs="Times New Roman"/>
          <w:color w:val="000000"/>
        </w:rPr>
        <w:t xml:space="preserve">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внси</w:t>
      </w:r>
      <w:r w:rsidR="00D31D34" w:rsidRPr="002B3153">
        <w:rPr>
          <w:rFonts w:ascii="Times New Roman" w:hAnsi="Times New Roman" w:cs="Times New Roman"/>
          <w:color w:val="000000"/>
        </w:rPr>
        <w:t xml:space="preserve">) определяются по </w:t>
      </w:r>
      <w:r w:rsidR="00D31D34" w:rsidRPr="002B3153">
        <w:rPr>
          <w:rFonts w:ascii="Times New Roman" w:hAnsi="Times New Roman" w:cs="Times New Roman"/>
          <w:color w:val="000000"/>
        </w:rPr>
        <w:lastRenderedPageBreak/>
        <w:t>формуле:</w:t>
      </w:r>
    </w:p>
    <w:p w:rsidR="00D31D34" w:rsidRPr="002B3153" w:rsidRDefault="00E01E33" w:rsidP="007E64A8">
      <w:pPr>
        <w:shd w:val="clear" w:color="auto" w:fill="FFFFFF"/>
        <w:ind w:left="2689"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7E64A8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внси</w:t>
      </w:r>
      <w:r w:rsidRPr="002B3153">
        <w:rPr>
          <w:rFonts w:ascii="Times New Roman" w:hAnsi="Times New Roman" w:cs="Times New Roman"/>
          <w:color w:val="000000"/>
        </w:rPr>
        <w:t>= ∑М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внси  </w:t>
      </w:r>
      <w:r w:rsidRPr="002B3153">
        <w:rPr>
          <w:rFonts w:ascii="Times New Roman" w:hAnsi="Times New Roman" w:cs="Times New Roman"/>
          <w:color w:val="000000"/>
        </w:rPr>
        <w:t>х Р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внси</w:t>
      </w:r>
      <w:r w:rsidRPr="002B3153">
        <w:rPr>
          <w:rFonts w:ascii="Times New Roman" w:hAnsi="Times New Roman" w:cs="Times New Roman"/>
          <w:color w:val="000000"/>
        </w:rPr>
        <w:t xml:space="preserve"> х (1 + </w:t>
      </w:r>
      <w:r w:rsidRPr="002B3153">
        <w:rPr>
          <w:rFonts w:ascii="Times New Roman" w:hAnsi="Times New Roman" w:cs="Times New Roman"/>
          <w:color w:val="000000"/>
          <w:lang w:val="en-US"/>
        </w:rPr>
        <w:t>t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внси</w:t>
      </w:r>
      <w:r w:rsidRPr="002B3153">
        <w:rPr>
          <w:rFonts w:ascii="Times New Roman" w:hAnsi="Times New Roman" w:cs="Times New Roman"/>
          <w:color w:val="000000"/>
        </w:rPr>
        <w:t>), где</w:t>
      </w:r>
    </w:p>
    <w:p w:rsidR="00D31D34" w:rsidRPr="002B3153" w:rsidRDefault="00E01E33" w:rsidP="007E64A8">
      <w:pPr>
        <w:shd w:val="clear" w:color="auto" w:fill="FFFFFF"/>
        <w:ind w:left="2689"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M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внси</w:t>
      </w:r>
      <w:r w:rsidRPr="002B3153">
        <w:rPr>
          <w:rFonts w:ascii="Times New Roman" w:hAnsi="Times New Roman" w:cs="Times New Roman"/>
          <w:color w:val="000000"/>
        </w:rPr>
        <w:t xml:space="preserve"> - планируемое количество месяцев (часов) работы внештатного сотрудника в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должности;</w:t>
      </w:r>
    </w:p>
    <w:p w:rsidR="00D31D34" w:rsidRPr="002B3153" w:rsidRDefault="00D31D34" w:rsidP="004E658E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внси</w:t>
      </w:r>
      <w:r w:rsidRPr="002B3153">
        <w:rPr>
          <w:rFonts w:ascii="Times New Roman" w:hAnsi="Times New Roman" w:cs="Times New Roman"/>
          <w:color w:val="000000"/>
        </w:rPr>
        <w:t xml:space="preserve"> - стоимость одного месяца (часа) работы внештатного сотрудника в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должности;</w:t>
      </w:r>
    </w:p>
    <w:p w:rsidR="00D31D34" w:rsidRPr="002B3153" w:rsidRDefault="00D31D34" w:rsidP="004E658E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T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внси</w:t>
      </w:r>
      <w:r w:rsidRPr="002B3153">
        <w:rPr>
          <w:rFonts w:ascii="Times New Roman" w:hAnsi="Times New Roman" w:cs="Times New Roman"/>
          <w:color w:val="000000"/>
        </w:rPr>
        <w:t xml:space="preserve"> - процентная ставка страховых взносов в государственные внебюджетные фонды.</w:t>
      </w:r>
      <w:proofErr w:type="gramEnd"/>
    </w:p>
    <w:p w:rsidR="00D31D34" w:rsidRPr="002B3153" w:rsidRDefault="00D31D34" w:rsidP="004E658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31D34" w:rsidRPr="002B3153" w:rsidRDefault="00D31D34" w:rsidP="004E658E">
      <w:pPr>
        <w:ind w:left="51" w:firstLine="708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</w:rPr>
        <w:t>К затратам на оплату услуг внештатных сотрудников относятся затраты по договорам гражданско-правового характера, предметом которых, является оказание    физическим    лицом    коммунальных    услуг    (договорам    гражданско-правового характера, заключенным с кочегарами, сезонными истопниками и другими рабочими).</w:t>
      </w:r>
    </w:p>
    <w:p w:rsidR="00D31D34" w:rsidRPr="002B3153" w:rsidRDefault="00D31D34" w:rsidP="00D31D34">
      <w:pPr>
        <w:shd w:val="clear" w:color="auto" w:fill="FFFFFF"/>
        <w:ind w:right="6"/>
        <w:rPr>
          <w:rFonts w:ascii="Times New Roman" w:hAnsi="Times New Roman" w:cs="Times New Roman"/>
        </w:rPr>
      </w:pPr>
    </w:p>
    <w:p w:rsidR="00D31D34" w:rsidRPr="002B3153" w:rsidRDefault="00D31D34" w:rsidP="00D31D34">
      <w:pPr>
        <w:shd w:val="clear" w:color="auto" w:fill="FFFFFF"/>
        <w:ind w:left="51" w:right="6" w:firstLine="697"/>
        <w:jc w:val="center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</w:rPr>
        <w:t>Затраты на аренду помещений и оборудования</w:t>
      </w:r>
    </w:p>
    <w:p w:rsidR="007E64A8" w:rsidRPr="002B3153" w:rsidRDefault="007E64A8" w:rsidP="00D31D34">
      <w:pPr>
        <w:shd w:val="clear" w:color="auto" w:fill="FFFFFF"/>
        <w:ind w:left="51" w:right="6" w:firstLine="697"/>
        <w:jc w:val="center"/>
        <w:rPr>
          <w:rFonts w:ascii="Times New Roman" w:hAnsi="Times New Roman" w:cs="Times New Roman"/>
        </w:rPr>
      </w:pPr>
    </w:p>
    <w:p w:rsidR="00E01E33" w:rsidRPr="002B3153" w:rsidRDefault="00350335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57</w:t>
      </w:r>
      <w:r w:rsidR="00E01E33" w:rsidRPr="002B3153">
        <w:rPr>
          <w:rFonts w:ascii="Times New Roman" w:eastAsia="Times New Roman" w:hAnsi="Times New Roman" w:cs="Times New Roman"/>
          <w:lang w:bidi="ar-SA"/>
        </w:rPr>
        <w:t>. Затраты на аренду помещений</w:t>
      </w:r>
      <w:proofErr w:type="gramStart"/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(</w:t>
      </w:r>
      <w:r w:rsidR="008D1547"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60985" cy="2730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) </w:t>
      </w:r>
      <w:proofErr w:type="gramEnd"/>
      <w:r w:rsidR="00E01E33" w:rsidRPr="002B3153">
        <w:rPr>
          <w:rFonts w:ascii="Times New Roman" w:eastAsia="Times New Roman" w:hAnsi="Times New Roman" w:cs="Times New Roman"/>
          <w:lang w:bidi="ar-SA"/>
        </w:rPr>
        <w:t>определяются по формуле:</w:t>
      </w:r>
    </w:p>
    <w:p w:rsidR="00E01E33" w:rsidRPr="002B3153" w:rsidRDefault="00E01E33" w:rsidP="00E01E33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E01E33" w:rsidRPr="002B3153" w:rsidRDefault="008D1547" w:rsidP="00E01E33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28"/>
          <w:lang w:bidi="ar-SA"/>
        </w:rPr>
        <w:drawing>
          <wp:inline distT="0" distB="0" distL="0" distR="0">
            <wp:extent cx="2410460" cy="52260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E01E33" w:rsidRPr="002B3153" w:rsidRDefault="00E01E33" w:rsidP="00E01E33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E01E33" w:rsidRPr="002B3153" w:rsidRDefault="00E01E33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44170" cy="2730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численность работников, размещаемых на i-й арендуемой площади;</w:t>
      </w:r>
    </w:p>
    <w:p w:rsidR="00E01E33" w:rsidRPr="002B3153" w:rsidRDefault="00E01E33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 xml:space="preserve">S - площадь, установленная в соответствии с </w:t>
      </w:r>
      <w:hyperlink r:id="rId53" w:history="1">
        <w:r w:rsidRPr="002B3153">
          <w:rPr>
            <w:rFonts w:ascii="Times New Roman" w:eastAsia="Times New Roman" w:hAnsi="Times New Roman" w:cs="Times New Roman"/>
            <w:lang w:bidi="ar-SA"/>
          </w:rPr>
          <w:t>постановлением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 xml:space="preserve"> Правительства Российской Федерации от 5 января 1998 г. N 3 "О порядке закрепления и </w:t>
      </w: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>использования</w:t>
      </w:r>
      <w:proofErr w:type="gramEnd"/>
      <w:r w:rsidRPr="002B3153">
        <w:rPr>
          <w:rFonts w:ascii="Times New Roman" w:eastAsia="Times New Roman" w:hAnsi="Times New Roman" w:cs="Times New Roman"/>
          <w:lang w:bidi="ar-SA"/>
        </w:rPr>
        <w:t xml:space="preserve"> находящихся в федеральной собственности административных зданий, строений и нежилых помещений";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08610" cy="27305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цена ежемесячной аренды за 1 кв. метр i-й арендуемой площади;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68300" cy="27305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планируемое количество месяцев аренды i-й арендуемой площади.</w:t>
      </w:r>
    </w:p>
    <w:p w:rsidR="00350335" w:rsidRPr="002B3153" w:rsidRDefault="00350335" w:rsidP="00350335">
      <w:pPr>
        <w:pStyle w:val="s1"/>
        <w:ind w:firstLine="540"/>
        <w:jc w:val="both"/>
      </w:pPr>
      <w:r w:rsidRPr="002B3153">
        <w:t>57.1. Затраты на аренду машино-мест (</w:t>
      </w:r>
      <w:proofErr w:type="gramStart"/>
      <w:r w:rsidRPr="002B3153">
        <w:t>З</w:t>
      </w:r>
      <w:proofErr w:type="gramEnd"/>
      <w:r w:rsidRPr="002B3153">
        <w:t> амм) определяются по формуле:</w:t>
      </w:r>
    </w:p>
    <w:p w:rsidR="00350335" w:rsidRPr="002B3153" w:rsidRDefault="00350335" w:rsidP="00350335">
      <w:pPr>
        <w:shd w:val="clear" w:color="auto" w:fill="FFFFFF"/>
        <w:ind w:left="2689"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</w:t>
      </w:r>
    </w:p>
    <w:p w:rsidR="00350335" w:rsidRPr="002B3153" w:rsidRDefault="00350335" w:rsidP="00350335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амм</w:t>
      </w:r>
      <w:r w:rsidRPr="002B3153">
        <w:rPr>
          <w:rFonts w:ascii="Times New Roman" w:hAnsi="Times New Roman" w:cs="Times New Roman"/>
          <w:color w:val="000000"/>
        </w:rPr>
        <w:t xml:space="preserve">= 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мм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мм</w:t>
      </w:r>
      <w:r w:rsidRPr="002B3153">
        <w:rPr>
          <w:rFonts w:ascii="Times New Roman" w:hAnsi="Times New Roman" w:cs="Times New Roman"/>
          <w:color w:val="000000"/>
        </w:rPr>
        <w:t xml:space="preserve"> х </w:t>
      </w: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мм</w:t>
      </w:r>
      <w:r w:rsidRPr="002B3153">
        <w:rPr>
          <w:rFonts w:ascii="Times New Roman" w:hAnsi="Times New Roman" w:cs="Times New Roman"/>
          <w:color w:val="000000"/>
        </w:rPr>
        <w:t>,</w:t>
      </w:r>
    </w:p>
    <w:p w:rsidR="00350335" w:rsidRPr="002B3153" w:rsidRDefault="00350335" w:rsidP="00350335">
      <w:pPr>
        <w:shd w:val="clear" w:color="auto" w:fill="FFFFFF"/>
        <w:ind w:left="2689"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</w:t>
      </w:r>
    </w:p>
    <w:p w:rsidR="00350335" w:rsidRPr="002B3153" w:rsidRDefault="00350335" w:rsidP="00350335">
      <w:pPr>
        <w:pStyle w:val="s1"/>
        <w:jc w:val="both"/>
      </w:pPr>
      <w:r w:rsidRPr="002B3153">
        <w:t>где:</w:t>
      </w:r>
    </w:p>
    <w:p w:rsidR="00350335" w:rsidRPr="002B3153" w:rsidRDefault="00350335" w:rsidP="00350335">
      <w:pPr>
        <w:pStyle w:val="s1"/>
        <w:ind w:firstLine="709"/>
        <w:jc w:val="both"/>
      </w:pPr>
      <w:r w:rsidRPr="002B3153">
        <w:t>Q i мм - количество машино-мест i-гo типа;</w:t>
      </w:r>
    </w:p>
    <w:p w:rsidR="00350335" w:rsidRPr="002B3153" w:rsidRDefault="00350335" w:rsidP="00350335">
      <w:pPr>
        <w:pStyle w:val="s1"/>
        <w:ind w:firstLine="709"/>
        <w:jc w:val="both"/>
      </w:pPr>
      <w:r w:rsidRPr="002B3153">
        <w:t>P i мм - цена ежемесячной аренды за 1 машино-место i-гo типа;</w:t>
      </w:r>
    </w:p>
    <w:p w:rsidR="00350335" w:rsidRPr="002B3153" w:rsidRDefault="00350335" w:rsidP="00350335">
      <w:pPr>
        <w:pStyle w:val="s1"/>
        <w:ind w:firstLine="709"/>
        <w:jc w:val="both"/>
      </w:pPr>
      <w:r w:rsidRPr="002B3153">
        <w:t>N i мм - планируемое количество месяцев аренды i-гo машино-места.</w:t>
      </w:r>
    </w:p>
    <w:p w:rsidR="00350335" w:rsidRPr="002B3153" w:rsidRDefault="00350335" w:rsidP="00350335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D31D34" w:rsidRPr="002B3153" w:rsidRDefault="00350335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58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AD483F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</w:rPr>
        <w:t>Затраты на аренду помещения (зала) для проведения совещания (З</w:t>
      </w:r>
      <w:r w:rsidR="00D31D34" w:rsidRPr="002B3153">
        <w:rPr>
          <w:rFonts w:ascii="Times New Roman" w:hAnsi="Times New Roman" w:cs="Times New Roman"/>
          <w:vertAlign w:val="subscript"/>
        </w:rPr>
        <w:t>акз</w:t>
      </w:r>
      <w:r w:rsidR="00D31D34" w:rsidRPr="002B3153">
        <w:rPr>
          <w:rFonts w:ascii="Times New Roman" w:hAnsi="Times New Roman" w:cs="Times New Roman"/>
        </w:rPr>
        <w:t>) определяются по формуле:</w:t>
      </w:r>
    </w:p>
    <w:p w:rsidR="00E01E33" w:rsidRPr="002B3153" w:rsidRDefault="00E01E33" w:rsidP="00E01E33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E01E33" w:rsidRPr="002B3153" w:rsidRDefault="008D1547" w:rsidP="00E01E33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28"/>
          <w:lang w:bidi="ar-SA"/>
        </w:rPr>
        <w:drawing>
          <wp:inline distT="0" distB="0" distL="0" distR="0">
            <wp:extent cx="1603375" cy="5226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E01E33" w:rsidRPr="002B3153" w:rsidRDefault="00E01E33" w:rsidP="00E01E33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E01E33" w:rsidRPr="002B3153" w:rsidRDefault="00E01E33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91795" cy="273050"/>
            <wp:effectExtent l="19050" t="0" r="825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планируемое количество суток аренды i-го помещения (зала);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44170" cy="2730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цена аренды i-го помещения (зала) в сутки.</w:t>
      </w:r>
    </w:p>
    <w:p w:rsidR="007E64A8" w:rsidRPr="002B3153" w:rsidRDefault="007E64A8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E01E33" w:rsidRPr="002B3153" w:rsidRDefault="00D31D34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hAnsi="Times New Roman" w:cs="Times New Roman"/>
          <w:color w:val="000000"/>
        </w:rPr>
        <w:t>5</w:t>
      </w:r>
      <w:r w:rsidR="00350335" w:rsidRPr="002B3153">
        <w:rPr>
          <w:rFonts w:ascii="Times New Roman" w:hAnsi="Times New Roman" w:cs="Times New Roman"/>
          <w:color w:val="000000"/>
        </w:rPr>
        <w:t>9</w:t>
      </w:r>
      <w:r w:rsidRPr="002B3153">
        <w:rPr>
          <w:rFonts w:ascii="Times New Roman" w:hAnsi="Times New Roman" w:cs="Times New Roman"/>
          <w:color w:val="000000"/>
        </w:rPr>
        <w:t>.</w:t>
      </w:r>
      <w:r w:rsidR="007E64A8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</w:rPr>
        <w:t>Затраты на аренду оборудования для проведения совещани</w:t>
      </w:r>
      <w:proofErr w:type="gramStart"/>
      <w:r w:rsidRPr="002B3153">
        <w:rPr>
          <w:rFonts w:ascii="Times New Roman" w:hAnsi="Times New Roman" w:cs="Times New Roman"/>
        </w:rPr>
        <w:t>я(</w:t>
      </w:r>
      <w:proofErr w:type="gramEnd"/>
      <w:r w:rsidRPr="002B3153">
        <w:rPr>
          <w:rFonts w:ascii="Times New Roman" w:hAnsi="Times New Roman" w:cs="Times New Roman"/>
        </w:rPr>
        <w:t>З аоб) определяются по формуле:</w:t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28"/>
          <w:lang w:bidi="ar-SA"/>
        </w:rPr>
        <w:drawing>
          <wp:inline distT="0" distB="0" distL="0" distR="0">
            <wp:extent cx="2600960" cy="52260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E01E33" w:rsidRPr="002B3153" w:rsidRDefault="00E01E33" w:rsidP="00E01E33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E01E33" w:rsidRPr="002B3153" w:rsidRDefault="00E01E33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E01E33" w:rsidRPr="002B3153" w:rsidRDefault="008D1547" w:rsidP="007E64A8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44170" cy="2730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количество арендуемого i-го оборудования;</w:t>
      </w:r>
    </w:p>
    <w:p w:rsidR="00E01E33" w:rsidRPr="002B3153" w:rsidRDefault="008D1547" w:rsidP="007E64A8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68300" cy="2730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количество дней аренды i-го оборудования;</w:t>
      </w:r>
    </w:p>
    <w:p w:rsidR="00E01E33" w:rsidRPr="002B3153" w:rsidRDefault="008D1547" w:rsidP="007E64A8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08610" cy="2730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количество часов аренды в день i-го оборудования;</w:t>
      </w:r>
    </w:p>
    <w:p w:rsidR="00E01E33" w:rsidRPr="002B3153" w:rsidRDefault="008D1547" w:rsidP="007E64A8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73050" cy="2730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цена 1 часа аренды i-го оборудования.</w:t>
      </w:r>
    </w:p>
    <w:p w:rsidR="00AD6E93" w:rsidRPr="002B3153" w:rsidRDefault="00AD6E93" w:rsidP="007E64A8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lang w:bidi="ar-SA"/>
        </w:rPr>
      </w:pPr>
    </w:p>
    <w:p w:rsidR="00AD6E93" w:rsidRPr="002B3153" w:rsidRDefault="00350335" w:rsidP="00AD6E93">
      <w:pPr>
        <w:pStyle w:val="s1"/>
        <w:ind w:firstLine="539"/>
        <w:jc w:val="both"/>
        <w:rPr>
          <w:rFonts w:eastAsia="Arial"/>
          <w:lang w:bidi="ru-RU"/>
        </w:rPr>
      </w:pPr>
      <w:r w:rsidRPr="002B3153">
        <w:rPr>
          <w:rFonts w:eastAsia="Arial"/>
          <w:lang w:bidi="ru-RU"/>
        </w:rPr>
        <w:t>59</w:t>
      </w:r>
      <w:r w:rsidR="00AD6E93" w:rsidRPr="002B3153">
        <w:rPr>
          <w:rFonts w:eastAsia="Arial"/>
          <w:lang w:bidi="ru-RU"/>
        </w:rPr>
        <w:t xml:space="preserve">.1. Затраты на оплату услуг по предоставлению мультимедийного оборудования для обеспечения деятельности </w:t>
      </w:r>
      <w:r w:rsidRPr="002B3153">
        <w:rPr>
          <w:rFonts w:eastAsia="Arial"/>
          <w:lang w:bidi="ru-RU"/>
        </w:rPr>
        <w:t>муниципальных</w:t>
      </w:r>
      <w:r w:rsidR="00AD6E93" w:rsidRPr="002B3153">
        <w:rPr>
          <w:rFonts w:eastAsia="Arial"/>
          <w:lang w:bidi="ru-RU"/>
        </w:rPr>
        <w:t xml:space="preserve"> органов (</w:t>
      </w:r>
      <w:proofErr w:type="gramStart"/>
      <w:r w:rsidR="00AD6E93" w:rsidRPr="002B3153">
        <w:rPr>
          <w:rFonts w:eastAsia="Arial"/>
          <w:lang w:bidi="ru-RU"/>
        </w:rPr>
        <w:t>З</w:t>
      </w:r>
      <w:proofErr w:type="gramEnd"/>
      <w:r w:rsidR="00AD6E93" w:rsidRPr="002B3153">
        <w:rPr>
          <w:rFonts w:eastAsia="Arial"/>
          <w:lang w:bidi="ru-RU"/>
        </w:rPr>
        <w:t> млоб) определяются по формуле:</w:t>
      </w:r>
    </w:p>
    <w:p w:rsidR="00AD6E93" w:rsidRPr="002B3153" w:rsidRDefault="00AD6E93" w:rsidP="00AD6E93">
      <w:pPr>
        <w:shd w:val="clear" w:color="auto" w:fill="FFFFFF"/>
        <w:ind w:left="14" w:right="10" w:firstLine="706"/>
        <w:rPr>
          <w:rFonts w:ascii="Times New Roman" w:hAnsi="Times New Roman" w:cs="Times New Roman"/>
          <w:vertAlign w:val="subscript"/>
        </w:rPr>
      </w:pPr>
      <w:r w:rsidRPr="002B3153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Pr="002B3153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</w:p>
    <w:p w:rsidR="00AD6E93" w:rsidRPr="002B3153" w:rsidRDefault="00AD6E93" w:rsidP="00AD6E93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</w:rPr>
        <w:t xml:space="preserve">         З</w:t>
      </w:r>
      <w:r w:rsidRPr="002B3153">
        <w:rPr>
          <w:rFonts w:ascii="Times New Roman" w:hAnsi="Times New Roman" w:cs="Times New Roman"/>
          <w:color w:val="000000"/>
          <w:vertAlign w:val="subscript"/>
        </w:rPr>
        <w:t>млоб</w:t>
      </w:r>
      <w:r w:rsidRPr="002B3153">
        <w:rPr>
          <w:rFonts w:ascii="Times New Roman" w:hAnsi="Times New Roman" w:cs="Times New Roman"/>
          <w:color w:val="000000"/>
        </w:rPr>
        <w:t xml:space="preserve">= ∑ 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млоб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млоб </w:t>
      </w:r>
      <w:r w:rsidRPr="002B3153">
        <w:rPr>
          <w:rFonts w:ascii="Times New Roman" w:hAnsi="Times New Roman" w:cs="Times New Roman"/>
          <w:color w:val="000000"/>
        </w:rPr>
        <w:t xml:space="preserve">х </w:t>
      </w: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млоб</w:t>
      </w:r>
      <w:r w:rsidRPr="002B3153">
        <w:rPr>
          <w:rFonts w:ascii="Times New Roman" w:hAnsi="Times New Roman" w:cs="Times New Roman"/>
          <w:color w:val="000000"/>
        </w:rPr>
        <w:t>,</w:t>
      </w:r>
      <w:r w:rsidRPr="002B3153">
        <w:rPr>
          <w:rFonts w:ascii="Times New Roman" w:hAnsi="Times New Roman" w:cs="Times New Roman"/>
          <w:color w:val="000000"/>
        </w:rPr>
        <w:br/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AD6E93" w:rsidRPr="002B3153" w:rsidRDefault="00AD6E93" w:rsidP="00AD6E93">
      <w:pPr>
        <w:pStyle w:val="s1"/>
        <w:jc w:val="both"/>
        <w:rPr>
          <w:rFonts w:eastAsia="Arial"/>
          <w:lang w:bidi="ru-RU"/>
        </w:rPr>
      </w:pPr>
      <w:r w:rsidRPr="002B3153">
        <w:rPr>
          <w:rFonts w:eastAsia="Arial"/>
          <w:lang w:bidi="ru-RU"/>
        </w:rPr>
        <w:t>где:</w:t>
      </w:r>
    </w:p>
    <w:p w:rsidR="00AD6E93" w:rsidRPr="002B3153" w:rsidRDefault="00AD6E93" w:rsidP="00AD6E93">
      <w:pPr>
        <w:pStyle w:val="s1"/>
        <w:ind w:firstLine="709"/>
        <w:jc w:val="both"/>
        <w:rPr>
          <w:rFonts w:eastAsia="Arial"/>
          <w:lang w:bidi="ru-RU"/>
        </w:rPr>
      </w:pPr>
      <w:r w:rsidRPr="002B3153">
        <w:rPr>
          <w:rFonts w:eastAsia="Arial"/>
          <w:lang w:bidi="ru-RU"/>
        </w:rPr>
        <w:t>Q i млоб - количество i-х комплектов мультимедийного оборудования в соответствии с нормативами муниципальных органов;</w:t>
      </w:r>
    </w:p>
    <w:p w:rsidR="00AD6E93" w:rsidRPr="002B3153" w:rsidRDefault="00AD6E93" w:rsidP="00AD6E93">
      <w:pPr>
        <w:pStyle w:val="s1"/>
        <w:ind w:firstLine="709"/>
        <w:jc w:val="both"/>
        <w:rPr>
          <w:rFonts w:eastAsia="Arial"/>
          <w:lang w:bidi="ru-RU"/>
        </w:rPr>
      </w:pPr>
      <w:r w:rsidRPr="002B3153">
        <w:rPr>
          <w:rFonts w:eastAsia="Arial"/>
          <w:lang w:bidi="ru-RU"/>
        </w:rPr>
        <w:t>P i млоб - цена услуги по предоставлению одного i-го комплекта мультимедийного оборудования в месяц в соответствии с нормативами муниципальных органов;</w:t>
      </w:r>
    </w:p>
    <w:p w:rsidR="00AD6E93" w:rsidRPr="002B3153" w:rsidRDefault="00AD6E93" w:rsidP="00AD6E93">
      <w:pPr>
        <w:pStyle w:val="s1"/>
        <w:ind w:firstLine="709"/>
        <w:jc w:val="both"/>
        <w:rPr>
          <w:rFonts w:eastAsia="Arial"/>
          <w:lang w:bidi="ru-RU"/>
        </w:rPr>
      </w:pPr>
      <w:r w:rsidRPr="002B3153">
        <w:rPr>
          <w:rFonts w:eastAsia="Arial"/>
          <w:lang w:bidi="ru-RU"/>
        </w:rPr>
        <w:t>N i млоб - планируемое количество месяцев пользования i-м комплектом мультимедийного оборудования.</w:t>
      </w:r>
    </w:p>
    <w:p w:rsidR="00AD6E93" w:rsidRPr="002B3153" w:rsidRDefault="00AD6E93" w:rsidP="007E64A8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lang w:bidi="ar-SA"/>
        </w:rPr>
      </w:pPr>
    </w:p>
    <w:p w:rsidR="00D31D34" w:rsidRPr="002B3153" w:rsidRDefault="00D31D34" w:rsidP="00E01E33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bCs/>
          <w:color w:val="000000"/>
        </w:rPr>
        <w:t>Затраты на содержание имущества,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bCs/>
          <w:color w:val="000000"/>
        </w:rPr>
        <w:t xml:space="preserve">не отнесенные к затратам на содержание имущества в рамках затрат на </w:t>
      </w:r>
      <w:r w:rsidRPr="002B3153">
        <w:rPr>
          <w:rFonts w:ascii="Times New Roman" w:hAnsi="Times New Roman" w:cs="Times New Roman"/>
          <w:bCs/>
          <w:color w:val="000000"/>
        </w:rPr>
        <w:lastRenderedPageBreak/>
        <w:t>информационно-коммуникационные технологии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</w:p>
    <w:p w:rsidR="00E01E33" w:rsidRPr="002B3153" w:rsidRDefault="00350335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hAnsi="Times New Roman" w:cs="Times New Roman"/>
          <w:color w:val="000000"/>
        </w:rPr>
        <w:t>60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Затраты на содержание и техническое обслуживание помещений</w:t>
      </w:r>
      <w:proofErr w:type="gramStart"/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(</w:t>
      </w:r>
      <w:r w:rsidR="008D1547"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60985" cy="2730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) </w:t>
      </w:r>
      <w:proofErr w:type="gramEnd"/>
      <w:r w:rsidR="00E01E33" w:rsidRPr="002B3153">
        <w:rPr>
          <w:rFonts w:ascii="Times New Roman" w:eastAsia="Times New Roman" w:hAnsi="Times New Roman" w:cs="Times New Roman"/>
          <w:lang w:bidi="ar-SA"/>
        </w:rPr>
        <w:t>определяются по формуле:</w:t>
      </w:r>
    </w:p>
    <w:p w:rsidR="00E01E33" w:rsidRPr="002B3153" w:rsidRDefault="00E01E33" w:rsidP="00E01E33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E01E33" w:rsidRPr="002B3153" w:rsidRDefault="008D1547" w:rsidP="00E01E33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4797425" cy="285115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E01E33" w:rsidRPr="002B3153" w:rsidRDefault="00E01E33" w:rsidP="00E01E33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E01E33" w:rsidRPr="002B3153" w:rsidRDefault="00E01E33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60985" cy="2730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260985" cy="28511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затраты на проведение текущего ремонта помещения;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37490" cy="2730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затраты на содержание прилегающей территории;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344170" cy="28511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затраты на оплату услуг по обслуживанию и уборке помещения;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20675" cy="27305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затраты на вывоз твердых бытовых отходов;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25425" cy="2730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затраты на техническое обслуживание и регламентно-профилактический ремонт лифтов;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44170" cy="2730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68300" cy="27305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20675" cy="2730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01E33" w:rsidRPr="002B3153" w:rsidRDefault="008D1547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85115" cy="273050"/>
            <wp:effectExtent l="19050" t="0" r="63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E33" w:rsidRPr="002B3153">
        <w:rPr>
          <w:rFonts w:ascii="Times New Roman" w:eastAsia="Times New Roman" w:hAnsi="Times New Roman" w:cs="Times New Roman"/>
          <w:lang w:bidi="ar-SA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01E33" w:rsidRPr="002B3153" w:rsidRDefault="00E01E33" w:rsidP="00E01E3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744C7C" w:rsidRPr="002B3153" w:rsidRDefault="00F433FA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61</w:t>
      </w:r>
      <w:r w:rsidR="00744C7C" w:rsidRPr="002B3153">
        <w:rPr>
          <w:rFonts w:ascii="Times New Roman" w:eastAsia="Times New Roman" w:hAnsi="Times New Roman" w:cs="Times New Roman"/>
          <w:lang w:bidi="ar-SA"/>
        </w:rPr>
        <w:t>. Затраты на закупку услуг управляющей компании</w:t>
      </w:r>
      <w:proofErr w:type="gramStart"/>
      <w:r w:rsidR="00744C7C" w:rsidRPr="002B3153">
        <w:rPr>
          <w:rFonts w:ascii="Times New Roman" w:eastAsia="Times New Roman" w:hAnsi="Times New Roman" w:cs="Times New Roman"/>
          <w:lang w:bidi="ar-SA"/>
        </w:rPr>
        <w:t xml:space="preserve"> (</w:t>
      </w:r>
      <w:r w:rsidR="008D1547"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260985" cy="28511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C7C" w:rsidRPr="002B3153">
        <w:rPr>
          <w:rFonts w:ascii="Times New Roman" w:eastAsia="Times New Roman" w:hAnsi="Times New Roman" w:cs="Times New Roman"/>
          <w:lang w:bidi="ar-SA"/>
        </w:rPr>
        <w:t xml:space="preserve">) </w:t>
      </w:r>
      <w:proofErr w:type="gramEnd"/>
      <w:r w:rsidR="00744C7C" w:rsidRPr="002B3153">
        <w:rPr>
          <w:rFonts w:ascii="Times New Roman" w:eastAsia="Times New Roman" w:hAnsi="Times New Roman" w:cs="Times New Roman"/>
          <w:lang w:bidi="ar-SA"/>
        </w:rPr>
        <w:t>определяются по формуле:</w:t>
      </w:r>
    </w:p>
    <w:p w:rsidR="00744C7C" w:rsidRPr="002B3153" w:rsidRDefault="008D1547" w:rsidP="00744C7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28"/>
          <w:lang w:bidi="ar-SA"/>
        </w:rPr>
        <w:drawing>
          <wp:inline distT="0" distB="0" distL="0" distR="0">
            <wp:extent cx="2054225" cy="52260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C7C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744C7C" w:rsidRPr="002B3153" w:rsidRDefault="00744C7C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744C7C" w:rsidRPr="002B3153" w:rsidRDefault="00744C7C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744C7C" w:rsidRPr="002B3153" w:rsidRDefault="008D1547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344170" cy="28511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C7C" w:rsidRPr="002B3153">
        <w:rPr>
          <w:rFonts w:ascii="Times New Roman" w:eastAsia="Times New Roman" w:hAnsi="Times New Roman" w:cs="Times New Roman"/>
          <w:lang w:bidi="ar-SA"/>
        </w:rPr>
        <w:t xml:space="preserve"> - объем i-й услуги управляющей компании;</w:t>
      </w:r>
    </w:p>
    <w:p w:rsidR="00744C7C" w:rsidRPr="002B3153" w:rsidRDefault="008D1547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308610" cy="28511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C7C" w:rsidRPr="002B3153">
        <w:rPr>
          <w:rFonts w:ascii="Times New Roman" w:eastAsia="Times New Roman" w:hAnsi="Times New Roman" w:cs="Times New Roman"/>
          <w:lang w:bidi="ar-SA"/>
        </w:rPr>
        <w:t xml:space="preserve"> - цена i-й услуги управляющей компании в месяц;</w:t>
      </w:r>
    </w:p>
    <w:p w:rsidR="00744C7C" w:rsidRPr="002B3153" w:rsidRDefault="008D1547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368300" cy="28511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C7C" w:rsidRPr="002B3153">
        <w:rPr>
          <w:rFonts w:ascii="Times New Roman" w:eastAsia="Times New Roman" w:hAnsi="Times New Roman" w:cs="Times New Roman"/>
          <w:lang w:bidi="ar-SA"/>
        </w:rPr>
        <w:t xml:space="preserve"> - планируемое количество месяцев использования i-й услуги управляющей компании.</w:t>
      </w:r>
    </w:p>
    <w:p w:rsidR="007E64A8" w:rsidRPr="002B3153" w:rsidRDefault="007E64A8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D31D34" w:rsidRPr="002B3153" w:rsidRDefault="00F433FA" w:rsidP="007E64A8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62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AD483F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систем охранно-тревожной сигнализации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ос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lastRenderedPageBreak/>
        <w:t xml:space="preserve">         </w:t>
      </w:r>
      <w:r w:rsidR="00E01E33"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="00E01E33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5C1FCE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ос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ос 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ос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="00E01E33"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ос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обслуживаемых </w:t>
      </w:r>
      <w:proofErr w:type="gramStart"/>
      <w:r w:rsidRPr="002B3153">
        <w:rPr>
          <w:rFonts w:ascii="Times New Roman" w:hAnsi="Times New Roman" w:cs="Times New Roman"/>
          <w:color w:val="000000"/>
        </w:rPr>
        <w:t>устройств  в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 составе  системы охранно-тревожной сигнализации;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ос</w:t>
      </w:r>
      <w:r w:rsidRPr="002B3153">
        <w:rPr>
          <w:rFonts w:ascii="Times New Roman" w:hAnsi="Times New Roman" w:cs="Times New Roman"/>
          <w:color w:val="000000"/>
        </w:rPr>
        <w:t xml:space="preserve"> - цена обслуживания одного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устройства.</w:t>
      </w:r>
    </w:p>
    <w:p w:rsidR="00D31D34" w:rsidRPr="002B3153" w:rsidRDefault="00F433FA" w:rsidP="007E64A8">
      <w:pPr>
        <w:spacing w:line="10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63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AD483F" w:rsidRPr="002B315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D31D34" w:rsidRPr="002B3153">
        <w:rPr>
          <w:rFonts w:ascii="Times New Roman" w:hAnsi="Times New Roman" w:cs="Times New Roman"/>
          <w:color w:val="000000"/>
        </w:rPr>
        <w:t>Затраты на проведение текущего ремонта помещения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тр</w:t>
      </w:r>
      <w:r w:rsidR="00D31D34" w:rsidRPr="002B3153">
        <w:rPr>
          <w:rFonts w:ascii="Times New Roman" w:hAnsi="Times New Roman" w:cs="Times New Roman"/>
          <w:color w:val="000000"/>
        </w:rPr>
        <w:t xml:space="preserve">) </w:t>
      </w:r>
      <w:r w:rsidR="00D31D34" w:rsidRPr="002B3153">
        <w:rPr>
          <w:rFonts w:ascii="Times New Roman" w:hAnsi="Times New Roman" w:cs="Times New Roman"/>
          <w:iCs/>
        </w:rPr>
        <w:t>определяются исходя из установленной нормы проведения ремонта, но не чаще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</w:t>
      </w:r>
      <w:proofErr w:type="gramEnd"/>
      <w:r w:rsidR="00D31D34" w:rsidRPr="002B3153">
        <w:rPr>
          <w:rFonts w:ascii="Times New Roman" w:hAnsi="Times New Roman" w:cs="Times New Roman"/>
          <w:iCs/>
        </w:rPr>
        <w:t xml:space="preserve"> г. № 312</w:t>
      </w:r>
      <w:r w:rsidR="00D31D34" w:rsidRPr="002B3153">
        <w:rPr>
          <w:rFonts w:ascii="Times New Roman" w:hAnsi="Times New Roman" w:cs="Times New Roman"/>
          <w:i/>
          <w:iCs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по формуле:</w:t>
      </w:r>
    </w:p>
    <w:p w:rsidR="00D31D34" w:rsidRPr="002B3153" w:rsidRDefault="00744C7C" w:rsidP="00D31D34">
      <w:pPr>
        <w:shd w:val="clear" w:color="auto" w:fill="FFFFFF"/>
        <w:ind w:left="4105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     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5C1FCE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тр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S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</w:rPr>
        <w:t>тр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тр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="00744C7C"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S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тр</w:t>
      </w:r>
      <w:r w:rsidRPr="002B3153">
        <w:rPr>
          <w:rFonts w:ascii="Times New Roman" w:hAnsi="Times New Roman" w:cs="Times New Roman"/>
          <w:color w:val="000000"/>
        </w:rPr>
        <w:t xml:space="preserve"> - площадь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здания, планируемая к проведению текущего ремонта;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тр</w:t>
      </w:r>
      <w:r w:rsidRPr="002B3153">
        <w:rPr>
          <w:rFonts w:ascii="Times New Roman" w:hAnsi="Times New Roman" w:cs="Times New Roman"/>
          <w:color w:val="000000"/>
        </w:rPr>
        <w:t xml:space="preserve"> - цена текущего ремонта 1 кв. метра площади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здания.</w:t>
      </w:r>
    </w:p>
    <w:p w:rsidR="00D31D34" w:rsidRPr="002B3153" w:rsidRDefault="00F433FA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64</w:t>
      </w:r>
      <w:r w:rsidR="00D31D34" w:rsidRPr="002B3153">
        <w:rPr>
          <w:rFonts w:ascii="Times New Roman" w:hAnsi="Times New Roman" w:cs="Times New Roman"/>
          <w:color w:val="000000"/>
        </w:rPr>
        <w:t>. Затраты на содержание прилегающей территории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эз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744C7C" w:rsidP="00D31D34">
      <w:pPr>
        <w:shd w:val="clear" w:color="auto" w:fill="FFFFFF"/>
        <w:ind w:left="4248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5C1FCE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эз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S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эз 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эз </w:t>
      </w:r>
      <w:r w:rsidR="00D31D34" w:rsidRPr="002B3153">
        <w:rPr>
          <w:rFonts w:ascii="Times New Roman" w:hAnsi="Times New Roman" w:cs="Times New Roman"/>
          <w:color w:val="000000"/>
        </w:rPr>
        <w:t xml:space="preserve">х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N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эз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744C7C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S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эз</w:t>
      </w:r>
      <w:r w:rsidRPr="002B3153">
        <w:rPr>
          <w:rFonts w:ascii="Times New Roman" w:hAnsi="Times New Roman" w:cs="Times New Roman"/>
          <w:color w:val="000000"/>
        </w:rPr>
        <w:t xml:space="preserve"> - площадь закрепленной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прилегающей территории;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эз</w:t>
      </w:r>
      <w:r w:rsidRPr="002B3153">
        <w:rPr>
          <w:rFonts w:ascii="Times New Roman" w:hAnsi="Times New Roman" w:cs="Times New Roman"/>
          <w:color w:val="000000"/>
        </w:rPr>
        <w:t xml:space="preserve"> - цена содержания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прилегающей территории в месяц в расчете на 1 кв. метр площади;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эз</w:t>
      </w:r>
      <w:r w:rsidRPr="002B3153">
        <w:rPr>
          <w:rFonts w:ascii="Times New Roman" w:hAnsi="Times New Roman" w:cs="Times New Roman"/>
          <w:color w:val="000000"/>
        </w:rPr>
        <w:t xml:space="preserve"> - планируемое количество месяцев содержания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прилегающей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территории в очередном финансовом году.</w:t>
      </w:r>
    </w:p>
    <w:p w:rsidR="00D31D34" w:rsidRPr="002B3153" w:rsidRDefault="00F433FA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65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7E64A8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оплату услуг по обслуживанию и уборке помещения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аутп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7E64A8">
      <w:pPr>
        <w:shd w:val="clear" w:color="auto" w:fill="FFFFFF"/>
        <w:ind w:left="3397" w:firstLine="143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="00744C7C" w:rsidRPr="002B3153">
        <w:rPr>
          <w:rFonts w:ascii="Times New Roman" w:hAnsi="Times New Roman" w:cs="Times New Roman"/>
          <w:color w:val="000000"/>
          <w:vertAlign w:val="subscript"/>
        </w:rPr>
        <w:t xml:space="preserve">  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5C1FCE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аутп</w:t>
      </w:r>
      <w:r w:rsidR="00D31D34" w:rsidRPr="002B3153">
        <w:rPr>
          <w:rFonts w:ascii="Times New Roman" w:hAnsi="Times New Roman" w:cs="Times New Roman"/>
          <w:color w:val="000000"/>
        </w:rPr>
        <w:t>= ∑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S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аутп  </w:t>
      </w:r>
      <w:r w:rsidR="00D31D34"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аутп  </w:t>
      </w:r>
      <w:r w:rsidR="00D31D34" w:rsidRPr="002B3153">
        <w:rPr>
          <w:rFonts w:ascii="Times New Roman" w:hAnsi="Times New Roman" w:cs="Times New Roman"/>
          <w:color w:val="000000"/>
        </w:rPr>
        <w:t xml:space="preserve">х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N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аутп</w:t>
      </w:r>
      <w:r w:rsidR="00D31D34"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744C7C" w:rsidP="007E64A8">
      <w:pPr>
        <w:shd w:val="clear" w:color="auto" w:fill="FFFFFF"/>
        <w:ind w:left="3397" w:firstLine="143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744C7C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S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аутп </w:t>
      </w:r>
      <w:r w:rsidRPr="002B3153">
        <w:rPr>
          <w:rFonts w:ascii="Times New Roman" w:hAnsi="Times New Roman" w:cs="Times New Roman"/>
          <w:color w:val="000000"/>
        </w:rPr>
        <w:t xml:space="preserve"> -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площадь в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-м помещении, в отношении которой планируется заключение договора (контракта) на обслуживание и уборку;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аутп</w:t>
      </w:r>
      <w:r w:rsidRPr="002B3153">
        <w:rPr>
          <w:rFonts w:ascii="Times New Roman" w:hAnsi="Times New Roman" w:cs="Times New Roman"/>
          <w:color w:val="000000"/>
        </w:rPr>
        <w:t xml:space="preserve"> - цена услуги по обслуживанию и уборке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помещения в месяц;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аутп </w:t>
      </w:r>
      <w:r w:rsidRPr="002B3153">
        <w:rPr>
          <w:rFonts w:ascii="Times New Roman" w:hAnsi="Times New Roman" w:cs="Times New Roman"/>
          <w:color w:val="000000"/>
        </w:rPr>
        <w:t xml:space="preserve"> -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количество месяцев использования услуги по обслуживанию и уборке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помещения в месяц.</w:t>
      </w:r>
    </w:p>
    <w:p w:rsidR="00D31D34" w:rsidRPr="002B3153" w:rsidRDefault="00F433FA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66</w:t>
      </w:r>
      <w:r w:rsidR="00D31D34" w:rsidRPr="002B3153">
        <w:rPr>
          <w:rFonts w:ascii="Times New Roman" w:hAnsi="Times New Roman" w:cs="Times New Roman"/>
          <w:color w:val="000000"/>
        </w:rPr>
        <w:t>. Затраты на вывоз твердых бытовых отходов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тбо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7E64A8">
      <w:pPr>
        <w:shd w:val="clear" w:color="auto" w:fill="FFFFFF"/>
        <w:ind w:firstLine="851"/>
        <w:jc w:val="center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тбо</w:t>
      </w:r>
      <w:r w:rsidRPr="002B3153">
        <w:rPr>
          <w:rFonts w:ascii="Times New Roman" w:hAnsi="Times New Roman" w:cs="Times New Roman"/>
          <w:color w:val="000000"/>
        </w:rPr>
        <w:t xml:space="preserve"> = </w:t>
      </w: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Q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>тбо</w:t>
      </w:r>
      <w:r w:rsidRPr="002B3153">
        <w:rPr>
          <w:rFonts w:ascii="Times New Roman" w:hAnsi="Times New Roman" w:cs="Times New Roman"/>
          <w:color w:val="000000"/>
        </w:rPr>
        <w:t xml:space="preserve"> × 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</w:rPr>
        <w:t>тбо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</w:rPr>
        <w:t>тбо</w:t>
      </w:r>
      <w:r w:rsidRPr="002B3153">
        <w:rPr>
          <w:rFonts w:ascii="Times New Roman" w:hAnsi="Times New Roman" w:cs="Times New Roman"/>
          <w:smallCaps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- количество куб.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метров твердых бытовых отходов в год;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</w:rPr>
        <w:t>тбо</w:t>
      </w:r>
      <w:r w:rsidRPr="002B3153">
        <w:rPr>
          <w:rFonts w:ascii="Times New Roman" w:hAnsi="Times New Roman" w:cs="Times New Roman"/>
          <w:color w:val="000000"/>
        </w:rPr>
        <w:t xml:space="preserve"> - цена вывоза 1 куб.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метра твердых бытовых отходов.</w:t>
      </w:r>
    </w:p>
    <w:p w:rsidR="00F433FA" w:rsidRPr="002B3153" w:rsidRDefault="00F433FA" w:rsidP="00701C8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</w:rPr>
        <w:t>67. Затраты на техниче</w:t>
      </w:r>
      <w:r w:rsidR="00701C85" w:rsidRPr="002B3153">
        <w:rPr>
          <w:rFonts w:ascii="Times New Roman" w:hAnsi="Times New Roman" w:cs="Times New Roman"/>
          <w:color w:val="000000"/>
        </w:rPr>
        <w:t>ское обслуживание и регламентн</w:t>
      </w:r>
      <w:proofErr w:type="gramStart"/>
      <w:r w:rsidR="00701C85" w:rsidRPr="002B3153">
        <w:rPr>
          <w:rFonts w:ascii="Times New Roman" w:hAnsi="Times New Roman" w:cs="Times New Roman"/>
          <w:color w:val="000000"/>
        </w:rPr>
        <w:t>о</w:t>
      </w:r>
      <w:r w:rsidR="00173598" w:rsidRPr="002B3153">
        <w:rPr>
          <w:rFonts w:ascii="Times New Roman" w:hAnsi="Times New Roman" w:cs="Times New Roman"/>
          <w:color w:val="000000"/>
        </w:rPr>
        <w:t>-</w:t>
      </w:r>
      <w:proofErr w:type="gramEnd"/>
      <w:r w:rsidR="00701C85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профилактический ремонт лифтов (Зл) определяются по формуле:</w:t>
      </w:r>
      <w:r w:rsidRPr="002B3153">
        <w:rPr>
          <w:rFonts w:ascii="Times New Roman" w:hAnsi="Times New Roman" w:cs="Times New Roman"/>
          <w:color w:val="000000"/>
        </w:rPr>
        <w:br/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                </w:t>
      </w:r>
      <w:r w:rsidR="00701C85" w:rsidRPr="002B3153">
        <w:rPr>
          <w:rFonts w:ascii="Times New Roman" w:hAnsi="Times New Roman" w:cs="Times New Roman"/>
          <w:color w:val="000000"/>
          <w:vertAlign w:val="subscript"/>
        </w:rPr>
        <w:t xml:space="preserve">      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</w:p>
    <w:p w:rsidR="00F433FA" w:rsidRPr="002B3153" w:rsidRDefault="00F433FA" w:rsidP="00F433FA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З</w:t>
      </w:r>
      <w:r w:rsidRPr="002B3153">
        <w:rPr>
          <w:rFonts w:ascii="Times New Roman" w:hAnsi="Times New Roman" w:cs="Times New Roman"/>
          <w:color w:val="000000"/>
          <w:vertAlign w:val="subscript"/>
        </w:rPr>
        <w:t>л</w:t>
      </w:r>
      <w:r w:rsidRPr="002B3153">
        <w:rPr>
          <w:rFonts w:ascii="Times New Roman" w:hAnsi="Times New Roman" w:cs="Times New Roman"/>
          <w:color w:val="000000"/>
        </w:rPr>
        <w:t>= ∑</w:t>
      </w:r>
      <w:r w:rsidR="00701C85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л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л</w:t>
      </w:r>
    </w:p>
    <w:p w:rsidR="00F433FA" w:rsidRPr="002B3153" w:rsidRDefault="00701C85" w:rsidP="00F433FA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lastRenderedPageBreak/>
        <w:t xml:space="preserve">              </w:t>
      </w:r>
      <w:r w:rsidR="00F433FA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F433FA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F433FA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F433FA" w:rsidRPr="002B3153" w:rsidRDefault="00F433FA" w:rsidP="00F433F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F433FA" w:rsidRPr="002B3153" w:rsidRDefault="00F433FA" w:rsidP="00F433F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где:</w:t>
      </w:r>
    </w:p>
    <w:p w:rsidR="00F433FA" w:rsidRPr="002B3153" w:rsidRDefault="00701C85" w:rsidP="00F433F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л  </w:t>
      </w:r>
      <w:r w:rsidR="00F433FA" w:rsidRPr="002B3153">
        <w:rPr>
          <w:rFonts w:ascii="Times New Roman" w:hAnsi="Times New Roman" w:cs="Times New Roman"/>
          <w:color w:val="000000"/>
        </w:rPr>
        <w:t> - количество лифтов i-го типа;</w:t>
      </w:r>
    </w:p>
    <w:p w:rsidR="007E64A8" w:rsidRPr="002B3153" w:rsidRDefault="00701C85" w:rsidP="00701C85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л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="00F433FA" w:rsidRPr="002B3153">
        <w:rPr>
          <w:rFonts w:ascii="Times New Roman" w:hAnsi="Times New Roman" w:cs="Times New Roman"/>
          <w:color w:val="000000"/>
        </w:rPr>
        <w:t>- цена технического обслуживания и текущего ремонта 1 лифта i-го типа в год.</w:t>
      </w:r>
    </w:p>
    <w:p w:rsidR="00D31D34" w:rsidRPr="002B3153" w:rsidRDefault="00701C85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68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7E64A8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(Звнсв) определяется по формуле: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внсв</w:t>
      </w:r>
      <w:r w:rsidRPr="002B3153">
        <w:rPr>
          <w:rFonts w:ascii="Times New Roman" w:hAnsi="Times New Roman" w:cs="Times New Roman"/>
          <w:color w:val="000000"/>
        </w:rPr>
        <w:t xml:space="preserve"> = </w:t>
      </w:r>
      <w:r w:rsidRPr="002B3153">
        <w:rPr>
          <w:rFonts w:ascii="Times New Roman" w:hAnsi="Times New Roman" w:cs="Times New Roman"/>
          <w:color w:val="000000"/>
          <w:lang w:val="en-US"/>
        </w:rPr>
        <w:t>S</w:t>
      </w:r>
      <w:r w:rsidRPr="002B3153">
        <w:rPr>
          <w:rFonts w:ascii="Times New Roman" w:hAnsi="Times New Roman" w:cs="Times New Roman"/>
          <w:color w:val="000000"/>
          <w:vertAlign w:val="subscript"/>
        </w:rPr>
        <w:t>внсв</w:t>
      </w:r>
      <w:r w:rsidRPr="002B3153">
        <w:rPr>
          <w:rFonts w:ascii="Times New Roman" w:hAnsi="Times New Roman" w:cs="Times New Roman"/>
          <w:color w:val="000000"/>
        </w:rPr>
        <w:t xml:space="preserve"> × </w:t>
      </w: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P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>внсв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S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внсв – </w:t>
      </w:r>
      <w:r w:rsidRPr="002B3153">
        <w:rPr>
          <w:rFonts w:ascii="Times New Roman" w:hAnsi="Times New Roman" w:cs="Times New Roman"/>
          <w:color w:val="000000"/>
        </w:rPr>
        <w:t xml:space="preserve">- площадь административных помещений, водоснабжение которых </w:t>
      </w:r>
      <w:proofErr w:type="gramStart"/>
      <w:r w:rsidRPr="002B3153">
        <w:rPr>
          <w:rFonts w:ascii="Times New Roman" w:hAnsi="Times New Roman" w:cs="Times New Roman"/>
          <w:color w:val="000000"/>
        </w:rPr>
        <w:t>осуществляется  с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использованием обслуживаемой водонапорной станции хозяйственно-питьевого и противопожарного водоснабжения;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внсв </w:t>
      </w:r>
      <w:r w:rsidRPr="002B3153">
        <w:rPr>
          <w:rFonts w:ascii="Times New Roman" w:hAnsi="Times New Roman" w:cs="Times New Roman"/>
          <w:color w:val="000000"/>
        </w:rPr>
        <w:t>– цена технического обслуживания и текущего ремонта водонапорной станции хозяйственно-питьевого и противопожарного водоснабжения в расчете на 1 кв.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метр площади соответствующего административного помещения.</w:t>
      </w:r>
    </w:p>
    <w:p w:rsidR="00D31D34" w:rsidRPr="002B3153" w:rsidRDefault="00CD1011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6</w:t>
      </w:r>
      <w:r w:rsidR="009B308C" w:rsidRPr="002B3153">
        <w:rPr>
          <w:rFonts w:ascii="Times New Roman" w:hAnsi="Times New Roman" w:cs="Times New Roman"/>
          <w:color w:val="000000"/>
        </w:rPr>
        <w:t>9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водонапорной насосной станции пожаротушения (Звнсп) определяется по формуле: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внсп</w:t>
      </w:r>
      <w:r w:rsidRPr="002B3153">
        <w:rPr>
          <w:rFonts w:ascii="Times New Roman" w:hAnsi="Times New Roman" w:cs="Times New Roman"/>
          <w:color w:val="000000"/>
        </w:rPr>
        <w:t xml:space="preserve"> = </w:t>
      </w:r>
      <w:r w:rsidRPr="002B3153">
        <w:rPr>
          <w:rFonts w:ascii="Times New Roman" w:hAnsi="Times New Roman" w:cs="Times New Roman"/>
          <w:color w:val="000000"/>
          <w:lang w:val="en-US"/>
        </w:rPr>
        <w:t>S</w:t>
      </w:r>
      <w:r w:rsidRPr="002B3153">
        <w:rPr>
          <w:rFonts w:ascii="Times New Roman" w:hAnsi="Times New Roman" w:cs="Times New Roman"/>
          <w:color w:val="000000"/>
          <w:vertAlign w:val="subscript"/>
        </w:rPr>
        <w:t>внсп</w:t>
      </w:r>
      <w:r w:rsidRPr="002B3153">
        <w:rPr>
          <w:rFonts w:ascii="Times New Roman" w:hAnsi="Times New Roman" w:cs="Times New Roman"/>
          <w:color w:val="000000"/>
        </w:rPr>
        <w:t xml:space="preserve"> × </w:t>
      </w: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P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>внсп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S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внсп – </w:t>
      </w:r>
      <w:r w:rsidRPr="002B3153">
        <w:rPr>
          <w:rFonts w:ascii="Times New Roman" w:hAnsi="Times New Roman" w:cs="Times New Roman"/>
          <w:color w:val="000000"/>
        </w:rP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внсв </w:t>
      </w:r>
      <w:r w:rsidRPr="002B3153">
        <w:rPr>
          <w:rFonts w:ascii="Times New Roman" w:hAnsi="Times New Roman" w:cs="Times New Roman"/>
          <w:color w:val="000000"/>
        </w:rPr>
        <w:t xml:space="preserve">– цена технического обслуживания и текущего ремонта водонапорной станции насосной станции </w:t>
      </w:r>
      <w:proofErr w:type="gramStart"/>
      <w:r w:rsidRPr="002B3153">
        <w:rPr>
          <w:rFonts w:ascii="Times New Roman" w:hAnsi="Times New Roman" w:cs="Times New Roman"/>
          <w:color w:val="000000"/>
        </w:rPr>
        <w:t>пожаротушения  в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в расчете на 1 кв. метр площади соответствующего административного помещения.</w:t>
      </w:r>
    </w:p>
    <w:p w:rsidR="00D31D34" w:rsidRPr="002B3153" w:rsidRDefault="009B308C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70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CD1011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итп</w:t>
      </w:r>
      <w:r w:rsidR="00D31D34" w:rsidRPr="002B3153">
        <w:rPr>
          <w:rFonts w:ascii="Times New Roman" w:hAnsi="Times New Roman" w:cs="Times New Roman"/>
          <w:color w:val="000000"/>
        </w:rPr>
        <w:t>),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итп</w:t>
      </w:r>
      <w:r w:rsidRPr="002B3153">
        <w:rPr>
          <w:rFonts w:ascii="Times New Roman" w:hAnsi="Times New Roman" w:cs="Times New Roman"/>
          <w:color w:val="000000"/>
        </w:rPr>
        <w:t xml:space="preserve"> = </w:t>
      </w:r>
      <w:r w:rsidRPr="002B3153">
        <w:rPr>
          <w:rFonts w:ascii="Times New Roman" w:hAnsi="Times New Roman" w:cs="Times New Roman"/>
          <w:color w:val="000000"/>
          <w:lang w:val="en-US"/>
        </w:rPr>
        <w:t>S</w:t>
      </w:r>
      <w:r w:rsidRPr="002B3153">
        <w:rPr>
          <w:rFonts w:ascii="Times New Roman" w:hAnsi="Times New Roman" w:cs="Times New Roman"/>
          <w:color w:val="000000"/>
          <w:vertAlign w:val="subscript"/>
        </w:rPr>
        <w:t>итп</w:t>
      </w:r>
      <w:r w:rsidRPr="002B3153">
        <w:rPr>
          <w:rFonts w:ascii="Times New Roman" w:hAnsi="Times New Roman" w:cs="Times New Roman"/>
          <w:color w:val="000000"/>
        </w:rPr>
        <w:t xml:space="preserve"> × </w:t>
      </w: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P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>итп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4E658E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</w:p>
    <w:p w:rsidR="00D31D34" w:rsidRPr="002B3153" w:rsidRDefault="00D31D34" w:rsidP="004E658E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S</w:t>
      </w:r>
      <w:r w:rsidRPr="002B3153">
        <w:rPr>
          <w:rFonts w:ascii="Times New Roman" w:hAnsi="Times New Roman" w:cs="Times New Roman"/>
          <w:color w:val="000000"/>
          <w:vertAlign w:val="subscript"/>
        </w:rPr>
        <w:t>итп</w:t>
      </w:r>
      <w:r w:rsidRPr="002B3153">
        <w:rPr>
          <w:rFonts w:ascii="Times New Roman" w:hAnsi="Times New Roman" w:cs="Times New Roman"/>
          <w:color w:val="000000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31D34" w:rsidRPr="002B3153" w:rsidRDefault="00D31D34" w:rsidP="004E658E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</w:rPr>
        <w:t>итп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текущего ремонта индивидуального теплового пункта в расчете на 1 кв.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метр площади соответствующих административных помещений.</w:t>
      </w:r>
    </w:p>
    <w:p w:rsidR="00D31D34" w:rsidRPr="002B3153" w:rsidRDefault="009B308C" w:rsidP="004E658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71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CD1011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аэз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аэз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аэз  </w:t>
      </w:r>
      <w:r w:rsidRPr="002B3153">
        <w:rPr>
          <w:rFonts w:ascii="Times New Roman" w:hAnsi="Times New Roman" w:cs="Times New Roman"/>
          <w:color w:val="000000"/>
        </w:rPr>
        <w:t xml:space="preserve">х 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аэз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4E658E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аэз</w:t>
      </w:r>
      <w:r w:rsidRPr="002B3153">
        <w:rPr>
          <w:rFonts w:ascii="Times New Roman" w:hAnsi="Times New Roman" w:cs="Times New Roman"/>
          <w:color w:val="000000"/>
        </w:rPr>
        <w:t xml:space="preserve"> - стоимость технического обслуживания и текущего ремонта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D31D34" w:rsidRPr="002B3153" w:rsidRDefault="00D31D34" w:rsidP="004E658E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аэз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оборудования.</w:t>
      </w:r>
      <w:proofErr w:type="gramEnd"/>
    </w:p>
    <w:p w:rsidR="00744C7C" w:rsidRPr="002B3153" w:rsidRDefault="009B308C" w:rsidP="004E658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lastRenderedPageBreak/>
        <w:t xml:space="preserve">      72</w:t>
      </w:r>
      <w:r w:rsidR="00744C7C" w:rsidRPr="002B3153">
        <w:rPr>
          <w:rFonts w:ascii="Times New Roman" w:eastAsia="Times New Roman" w:hAnsi="Times New Roman" w:cs="Times New Roman"/>
          <w:lang w:bidi="ar-SA"/>
        </w:rPr>
        <w:t>. Затраты на техническое обслуживание и ремонт транспортных средств (З</w:t>
      </w:r>
      <w:r w:rsidR="00744C7C" w:rsidRPr="002B3153">
        <w:rPr>
          <w:rFonts w:ascii="Times New Roman" w:eastAsia="Times New Roman" w:hAnsi="Times New Roman" w:cs="Times New Roman"/>
          <w:vertAlign w:val="subscript"/>
          <w:lang w:bidi="ar-SA"/>
        </w:rPr>
        <w:t>тортс</w:t>
      </w:r>
      <w:r w:rsidR="00744C7C" w:rsidRPr="002B3153">
        <w:rPr>
          <w:rFonts w:ascii="Times New Roman" w:eastAsia="Times New Roman" w:hAnsi="Times New Roman" w:cs="Times New Roman"/>
          <w:lang w:bidi="ar-SA"/>
        </w:rPr>
        <w:t>) определяются по формуле:</w:t>
      </w:r>
    </w:p>
    <w:p w:rsidR="00744C7C" w:rsidRPr="002B3153" w:rsidRDefault="00744C7C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744C7C" w:rsidRPr="002B3153" w:rsidRDefault="008D1547" w:rsidP="00744C7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28"/>
          <w:lang w:bidi="ar-SA"/>
        </w:rPr>
        <w:drawing>
          <wp:inline distT="0" distB="0" distL="0" distR="0">
            <wp:extent cx="1662430" cy="51054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C7C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D31D34" w:rsidRPr="002B3153" w:rsidRDefault="00D31D34" w:rsidP="00744C7C">
      <w:pPr>
        <w:spacing w:line="100" w:lineRule="atLeast"/>
        <w:ind w:firstLine="708"/>
        <w:rPr>
          <w:rFonts w:ascii="Times New Roman" w:hAnsi="Times New Roman" w:cs="Times New Roman"/>
          <w:i/>
          <w:iCs/>
        </w:rPr>
      </w:pPr>
    </w:p>
    <w:p w:rsidR="00744C7C" w:rsidRPr="002B3153" w:rsidRDefault="00744C7C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744C7C" w:rsidRPr="002B3153" w:rsidRDefault="00744C7C" w:rsidP="007E64A8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>Q</w:t>
      </w:r>
      <w:proofErr w:type="gramEnd"/>
      <w:r w:rsidRPr="002B3153">
        <w:rPr>
          <w:rFonts w:ascii="Times New Roman" w:eastAsia="Times New Roman" w:hAnsi="Times New Roman" w:cs="Times New Roman"/>
          <w:vertAlign w:val="subscript"/>
          <w:lang w:bidi="ar-SA"/>
        </w:rPr>
        <w:t>тортс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 - количество i-го транспортного средства;</w:t>
      </w:r>
    </w:p>
    <w:p w:rsidR="00744C7C" w:rsidRPr="002B3153" w:rsidRDefault="00744C7C" w:rsidP="007E64A8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>P</w:t>
      </w:r>
      <w:proofErr w:type="gramEnd"/>
      <w:r w:rsidRPr="002B3153">
        <w:rPr>
          <w:rFonts w:ascii="Times New Roman" w:eastAsia="Times New Roman" w:hAnsi="Times New Roman" w:cs="Times New Roman"/>
          <w:vertAlign w:val="subscript"/>
          <w:lang w:bidi="ar-SA"/>
        </w:rPr>
        <w:t>тортс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D31D34" w:rsidRPr="002B3153" w:rsidRDefault="009B308C" w:rsidP="007E64A8">
      <w:pPr>
        <w:shd w:val="clear" w:color="auto" w:fill="FFFFFF"/>
        <w:tabs>
          <w:tab w:val="left" w:pos="1699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73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CD1011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D31D34" w:rsidRPr="002B3153" w:rsidRDefault="009B308C" w:rsidP="007E64A8">
      <w:pPr>
        <w:shd w:val="clear" w:color="auto" w:fill="FFFFFF"/>
        <w:tabs>
          <w:tab w:val="left" w:pos="1699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74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CD1011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ио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tabs>
          <w:tab w:val="left" w:pos="1699"/>
        </w:tabs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tabs>
          <w:tab w:val="left" w:pos="1699"/>
        </w:tabs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ио</w:t>
      </w:r>
      <w:r w:rsidRPr="002B3153">
        <w:rPr>
          <w:rFonts w:ascii="Times New Roman" w:hAnsi="Times New Roman" w:cs="Times New Roman"/>
          <w:color w:val="000000"/>
        </w:rPr>
        <w:t xml:space="preserve"> = З</w:t>
      </w:r>
      <w:r w:rsidRPr="002B3153">
        <w:rPr>
          <w:rFonts w:ascii="Times New Roman" w:hAnsi="Times New Roman" w:cs="Times New Roman"/>
          <w:color w:val="000000"/>
          <w:vertAlign w:val="subscript"/>
        </w:rPr>
        <w:t>дгу</w:t>
      </w:r>
      <w:r w:rsidRPr="002B3153">
        <w:rPr>
          <w:rFonts w:ascii="Times New Roman" w:hAnsi="Times New Roman" w:cs="Times New Roman"/>
          <w:color w:val="000000"/>
        </w:rPr>
        <w:t xml:space="preserve"> +З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сгп</w:t>
      </w:r>
      <w:r w:rsidRPr="002B3153">
        <w:rPr>
          <w:rFonts w:ascii="Times New Roman" w:hAnsi="Times New Roman" w:cs="Times New Roman"/>
          <w:color w:val="000000"/>
        </w:rPr>
        <w:t xml:space="preserve"> + 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скив</w:t>
      </w:r>
      <w:r w:rsidRPr="002B3153">
        <w:rPr>
          <w:rFonts w:ascii="Times New Roman" w:hAnsi="Times New Roman" w:cs="Times New Roman"/>
          <w:color w:val="000000"/>
        </w:rPr>
        <w:t xml:space="preserve"> + 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спс</w:t>
      </w:r>
      <w:r w:rsidRPr="002B3153">
        <w:rPr>
          <w:rFonts w:ascii="Times New Roman" w:hAnsi="Times New Roman" w:cs="Times New Roman"/>
          <w:color w:val="000000"/>
        </w:rPr>
        <w:t xml:space="preserve"> + 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скуд</w:t>
      </w:r>
      <w:r w:rsidRPr="002B3153">
        <w:rPr>
          <w:rFonts w:ascii="Times New Roman" w:hAnsi="Times New Roman" w:cs="Times New Roman"/>
          <w:color w:val="000000"/>
        </w:rPr>
        <w:t xml:space="preserve"> + 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саду</w:t>
      </w:r>
      <w:r w:rsidRPr="002B3153">
        <w:rPr>
          <w:rFonts w:ascii="Times New Roman" w:hAnsi="Times New Roman" w:cs="Times New Roman"/>
          <w:color w:val="000000"/>
        </w:rPr>
        <w:t xml:space="preserve"> + 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свн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tabs>
          <w:tab w:val="left" w:pos="1699"/>
        </w:tabs>
        <w:ind w:firstLine="851"/>
        <w:jc w:val="center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tabs>
          <w:tab w:val="left" w:pos="1699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дгу</w:t>
      </w:r>
      <w:r w:rsidR="007E64A8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- затраты на техническое обслуживание и регламентно-профилактический ремонт дизельных генераторных установок;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сгп </w:t>
      </w:r>
      <w:r w:rsidRPr="002B3153">
        <w:rPr>
          <w:rFonts w:ascii="Times New Roman" w:hAnsi="Times New Roman" w:cs="Times New Roman"/>
          <w:color w:val="000000"/>
        </w:rPr>
        <w:t xml:space="preserve"> - затраты на техническое обслуживание и регламентно-профилактический ремонт системы газового пожаротушения; 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скив</w:t>
      </w:r>
      <w:r w:rsidRPr="002B3153">
        <w:rPr>
          <w:rFonts w:ascii="Times New Roman" w:hAnsi="Times New Roman" w:cs="Times New Roman"/>
          <w:color w:val="000000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спс</w:t>
      </w:r>
      <w:r w:rsidRPr="002B3153">
        <w:rPr>
          <w:rFonts w:ascii="Times New Roman" w:hAnsi="Times New Roman" w:cs="Times New Roman"/>
          <w:color w:val="000000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скуд</w:t>
      </w:r>
      <w:r w:rsidRPr="002B3153">
        <w:rPr>
          <w:rFonts w:ascii="Times New Roman" w:hAnsi="Times New Roman" w:cs="Times New Roman"/>
          <w:color w:val="000000"/>
        </w:rPr>
        <w:t xml:space="preserve"> - затраты на техническое обслуживание и регламентно профилактический ремонт систем контроля и управления доступом;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саду</w:t>
      </w:r>
      <w:r w:rsidRPr="002B3153">
        <w:rPr>
          <w:rFonts w:ascii="Times New Roman" w:hAnsi="Times New Roman" w:cs="Times New Roman"/>
          <w:color w:val="000000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свн</w:t>
      </w:r>
      <w:r w:rsidRPr="002B3153">
        <w:rPr>
          <w:rFonts w:ascii="Times New Roman" w:hAnsi="Times New Roman" w:cs="Times New Roman"/>
          <w:color w:val="000000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D31D34" w:rsidRPr="002B3153" w:rsidRDefault="009B308C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75</w:t>
      </w:r>
      <w:r w:rsidR="00D31D34" w:rsidRPr="002B3153">
        <w:rPr>
          <w:rFonts w:ascii="Times New Roman" w:hAnsi="Times New Roman" w:cs="Times New Roman"/>
          <w:color w:val="000000"/>
        </w:rPr>
        <w:t>. Затраты на техническое обслуживание и регламентно-профилактический ремонт дизельных генераторных установок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дгу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744C7C"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дгк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дгу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дгу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дгу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дизельных генераторных установок;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сгп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регламентно-профилактического ремонта одной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дизельной генераторной установки в год.</w:t>
      </w:r>
    </w:p>
    <w:p w:rsidR="00D31D34" w:rsidRPr="002B3153" w:rsidRDefault="009B308C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76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CD1011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системы газового пожаротушения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сгп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744C7C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сгп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сгп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сгп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lastRenderedPageBreak/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сгп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датчиков системы газового пожаротушения;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сгп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регламентно-профилактического ремонта одного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датчика системы газового пожаротушения в год.</w:t>
      </w:r>
    </w:p>
    <w:p w:rsidR="00D31D34" w:rsidRPr="002B3153" w:rsidRDefault="009B308C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77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CD1011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систем кондиционирования и вентиляции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скив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left="4105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скив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скив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скив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скив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установок кондиционирования и элементов систем вентиляции;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скив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регламентно-профилактического ремонта одной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установки кондиционирования и элементов вентиляции.</w:t>
      </w:r>
    </w:p>
    <w:p w:rsidR="00D31D34" w:rsidRPr="002B3153" w:rsidRDefault="009B308C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78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CD1011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систем пожарной сигнализации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спс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left="4105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спс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спс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спс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744C7C" w:rsidP="00D31D34">
      <w:pPr>
        <w:shd w:val="clear" w:color="auto" w:fill="FFFFFF"/>
        <w:ind w:left="4105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спс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извещателей пожарной сигнализации;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спс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регламентно-профилактического ремонта одного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извещателя в год.</w:t>
      </w:r>
    </w:p>
    <w:p w:rsidR="00D31D34" w:rsidRPr="002B3153" w:rsidRDefault="009B308C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79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CD1011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систем контроля и управления доступом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скуд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744C7C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скуд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скуд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скуд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скуд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устройств в составе систем контроля и управления доступом;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скуд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текущего ремонта одного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устройства в составе систем контроля и управления доступом в год.</w:t>
      </w:r>
    </w:p>
    <w:p w:rsidR="00D31D34" w:rsidRPr="002B3153" w:rsidRDefault="009B308C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80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CD1011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систем автоматического диспетчерского управления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саду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744C7C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саду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саду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саду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саду</w:t>
      </w:r>
      <w:r w:rsidRPr="002B3153">
        <w:rPr>
          <w:rFonts w:ascii="Times New Roman" w:hAnsi="Times New Roman" w:cs="Times New Roman"/>
          <w:color w:val="000000"/>
        </w:rPr>
        <w:t xml:space="preserve"> - количество обслуживаемых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устройств в составе систем автоматического диспетчерского управления;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саду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регламентно-профилактического ремонта одного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устройства в составе систем автоматического диспетчерского управления в год.</w:t>
      </w:r>
    </w:p>
    <w:p w:rsidR="00D31D34" w:rsidRPr="002B3153" w:rsidRDefault="009B308C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81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CD1011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техническое обслуживание и регламентно-профилактический ремонт систем видеонаблюдения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свн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свн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свн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свн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свн</w:t>
      </w:r>
      <w:r w:rsidRPr="002B3153">
        <w:rPr>
          <w:rFonts w:ascii="Times New Roman" w:hAnsi="Times New Roman" w:cs="Times New Roman"/>
          <w:color w:val="000000"/>
        </w:rPr>
        <w:t xml:space="preserve"> - количество обслуживаемых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устройств в составе систем видеонаблюдения;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lastRenderedPageBreak/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свн</w:t>
      </w:r>
      <w:r w:rsidRPr="002B3153">
        <w:rPr>
          <w:rFonts w:ascii="Times New Roman" w:hAnsi="Times New Roman" w:cs="Times New Roman"/>
          <w:color w:val="000000"/>
        </w:rPr>
        <w:t xml:space="preserve"> - цена технического обслуживания и регламентно-профилактического ремонта одного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устройства в составе систем видеонаблюдения в год.</w:t>
      </w:r>
    </w:p>
    <w:p w:rsidR="00D31D34" w:rsidRPr="002B3153" w:rsidRDefault="009B308C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82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CD1011" w:rsidRPr="002B3153">
        <w:rPr>
          <w:rFonts w:ascii="Times New Roman" w:hAnsi="Times New Roman" w:cs="Times New Roman"/>
          <w:color w:val="000000"/>
        </w:rPr>
        <w:t xml:space="preserve"> </w:t>
      </w:r>
      <w:r w:rsidR="00744C7C" w:rsidRPr="002B3153">
        <w:rPr>
          <w:rFonts w:ascii="Times New Roman" w:hAnsi="Times New Roman" w:cs="Times New Roman"/>
          <w:color w:val="000000"/>
        </w:rPr>
        <w:t>Затраты на оплату услуг внештатных сот</w:t>
      </w:r>
      <w:r w:rsidR="007A7C72" w:rsidRPr="002B3153">
        <w:rPr>
          <w:rFonts w:ascii="Times New Roman" w:hAnsi="Times New Roman" w:cs="Times New Roman"/>
          <w:color w:val="000000"/>
        </w:rPr>
        <w:t>р</w:t>
      </w:r>
      <w:r w:rsidR="00744C7C" w:rsidRPr="002B3153">
        <w:rPr>
          <w:rFonts w:ascii="Times New Roman" w:hAnsi="Times New Roman" w:cs="Times New Roman"/>
          <w:color w:val="000000"/>
        </w:rPr>
        <w:t xml:space="preserve">удников </w:t>
      </w:r>
      <w:r w:rsidR="00D31D34" w:rsidRPr="002B3153">
        <w:rPr>
          <w:rFonts w:ascii="Times New Roman" w:hAnsi="Times New Roman" w:cs="Times New Roman"/>
          <w:color w:val="000000"/>
        </w:rPr>
        <w:t xml:space="preserve">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внси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744C7C" w:rsidP="007E64A8">
      <w:pPr>
        <w:shd w:val="clear" w:color="auto" w:fill="FFFFFF"/>
        <w:ind w:left="2689" w:firstLine="851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внси</w:t>
      </w:r>
      <w:r w:rsidRPr="002B3153">
        <w:rPr>
          <w:rFonts w:ascii="Times New Roman" w:hAnsi="Times New Roman" w:cs="Times New Roman"/>
          <w:color w:val="000000"/>
        </w:rPr>
        <w:t>= ∑М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внси  </w:t>
      </w:r>
      <w:r w:rsidRPr="002B3153">
        <w:rPr>
          <w:rFonts w:ascii="Times New Roman" w:hAnsi="Times New Roman" w:cs="Times New Roman"/>
          <w:color w:val="000000"/>
        </w:rPr>
        <w:t>х Р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внси</w:t>
      </w:r>
      <w:r w:rsidRPr="002B3153">
        <w:rPr>
          <w:rFonts w:ascii="Times New Roman" w:hAnsi="Times New Roman" w:cs="Times New Roman"/>
          <w:color w:val="000000"/>
        </w:rPr>
        <w:t xml:space="preserve"> х (1 + </w:t>
      </w:r>
      <w:r w:rsidRPr="002B3153">
        <w:rPr>
          <w:rFonts w:ascii="Times New Roman" w:hAnsi="Times New Roman" w:cs="Times New Roman"/>
          <w:color w:val="000000"/>
          <w:lang w:val="en-US"/>
        </w:rPr>
        <w:t>t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внси</w:t>
      </w:r>
      <w:r w:rsidRPr="002B3153">
        <w:rPr>
          <w:rFonts w:ascii="Times New Roman" w:hAnsi="Times New Roman" w:cs="Times New Roman"/>
          <w:color w:val="000000"/>
        </w:rPr>
        <w:t>), где</w:t>
      </w:r>
    </w:p>
    <w:p w:rsidR="00D31D34" w:rsidRPr="002B3153" w:rsidRDefault="00744C7C" w:rsidP="00D31D34">
      <w:pPr>
        <w:shd w:val="clear" w:color="auto" w:fill="FFFFFF"/>
        <w:ind w:left="2689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4E658E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M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внси</w:t>
      </w:r>
      <w:r w:rsidRPr="002B3153">
        <w:rPr>
          <w:rFonts w:ascii="Times New Roman" w:hAnsi="Times New Roman" w:cs="Times New Roman"/>
          <w:color w:val="000000"/>
        </w:rPr>
        <w:t xml:space="preserve"> - планируемое количество месяцев (часов) работы внештатного сотрудника в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должности;</w:t>
      </w:r>
    </w:p>
    <w:p w:rsidR="00D31D34" w:rsidRPr="002B3153" w:rsidRDefault="00D31D34" w:rsidP="004E658E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внси</w:t>
      </w:r>
      <w:r w:rsidRPr="002B3153">
        <w:rPr>
          <w:rFonts w:ascii="Times New Roman" w:hAnsi="Times New Roman" w:cs="Times New Roman"/>
          <w:color w:val="000000"/>
        </w:rPr>
        <w:t xml:space="preserve"> - стоимость одного месяца (часа) работы внештатного сотрудника в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должности;</w:t>
      </w:r>
    </w:p>
    <w:p w:rsidR="00D31D34" w:rsidRPr="002B3153" w:rsidRDefault="00D31D34" w:rsidP="004E658E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T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внси</w:t>
      </w:r>
      <w:r w:rsidRPr="002B3153">
        <w:rPr>
          <w:rFonts w:ascii="Times New Roman" w:hAnsi="Times New Roman" w:cs="Times New Roman"/>
          <w:color w:val="000000"/>
        </w:rPr>
        <w:t xml:space="preserve"> - процентная ставка страховых взносов в государственные внебюджетные фонды.</w:t>
      </w:r>
      <w:proofErr w:type="gramEnd"/>
    </w:p>
    <w:p w:rsidR="00D31D34" w:rsidRPr="002B3153" w:rsidRDefault="00D31D34" w:rsidP="004E658E">
      <w:pPr>
        <w:shd w:val="clear" w:color="auto" w:fill="FFFFFF"/>
        <w:ind w:left="51" w:right="6" w:firstLine="697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К затратам на оплату услуг внештатных сотрудников относятся затраты по договорам гражданско-правового характера, предметом которых, является ока</w:t>
      </w:r>
      <w:r w:rsidRPr="002B3153">
        <w:rPr>
          <w:rFonts w:ascii="Times New Roman" w:hAnsi="Times New Roman" w:cs="Times New Roman"/>
          <w:color w:val="000000"/>
        </w:rPr>
        <w:softHyphen/>
        <w:t>зание    физическим    лицом    коммунальных    услуг, связанных с содержанием имущества (за исключением коммунальных услуг).</w:t>
      </w:r>
    </w:p>
    <w:p w:rsidR="00D31D34" w:rsidRPr="002B3153" w:rsidRDefault="00D31D34" w:rsidP="00D31D34">
      <w:pPr>
        <w:shd w:val="clear" w:color="auto" w:fill="FFFFFF"/>
        <w:ind w:left="51" w:right="6" w:firstLine="697"/>
        <w:rPr>
          <w:rFonts w:ascii="Times New Roman" w:hAnsi="Times New Roman" w:cs="Times New Roman"/>
        </w:rPr>
      </w:pPr>
    </w:p>
    <w:p w:rsidR="00D31D34" w:rsidRPr="002B3153" w:rsidRDefault="00D31D34" w:rsidP="007E64A8">
      <w:pPr>
        <w:shd w:val="clear" w:color="auto" w:fill="FFFFFF"/>
        <w:jc w:val="center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bCs/>
          <w:color w:val="000000"/>
        </w:rPr>
        <w:t>Затраты на приобретение иных прочих работ и у</w:t>
      </w:r>
      <w:r w:rsidRPr="002B3153">
        <w:rPr>
          <w:rFonts w:ascii="Times New Roman" w:hAnsi="Times New Roman" w:cs="Times New Roman"/>
          <w:color w:val="000000"/>
        </w:rPr>
        <w:t>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информационно-коммуникационные технологии</w:t>
      </w:r>
      <w:proofErr w:type="gramEnd"/>
    </w:p>
    <w:p w:rsidR="00D31D34" w:rsidRPr="002B3153" w:rsidRDefault="00D31D34" w:rsidP="007E64A8">
      <w:pPr>
        <w:shd w:val="clear" w:color="auto" w:fill="FFFFFF"/>
        <w:tabs>
          <w:tab w:val="left" w:pos="1627"/>
        </w:tabs>
        <w:jc w:val="center"/>
        <w:rPr>
          <w:rFonts w:ascii="Times New Roman" w:hAnsi="Times New Roman" w:cs="Times New Roman"/>
          <w:color w:val="000000"/>
        </w:rPr>
      </w:pPr>
    </w:p>
    <w:p w:rsidR="00D31D34" w:rsidRPr="002B3153" w:rsidRDefault="009B308C" w:rsidP="007E64A8">
      <w:pPr>
        <w:shd w:val="clear" w:color="auto" w:fill="FFFFFF"/>
        <w:tabs>
          <w:tab w:val="left" w:pos="1627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83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437C9A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 xml:space="preserve">Затраты на оплату типографских работ и услуг, включая приобретение периодических печатных изданий </w:t>
      </w:r>
      <w:proofErr w:type="gramStart"/>
      <w:r w:rsidR="00D31D34" w:rsidRPr="002B3153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т</w:t>
      </w:r>
      <w:r w:rsidR="00D31D34" w:rsidRPr="002B3153">
        <w:rPr>
          <w:rFonts w:ascii="Times New Roman" w:hAnsi="Times New Roman" w:cs="Times New Roman"/>
          <w:color w:val="000000"/>
        </w:rPr>
        <w:t>), определяются по формуле:</w:t>
      </w:r>
    </w:p>
    <w:p w:rsidR="00D31D34" w:rsidRPr="002B3153" w:rsidRDefault="00D31D34" w:rsidP="00D31D34">
      <w:pPr>
        <w:shd w:val="clear" w:color="auto" w:fill="FFFFFF"/>
        <w:tabs>
          <w:tab w:val="left" w:pos="1699"/>
        </w:tabs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т</w:t>
      </w:r>
      <w:r w:rsidRPr="002B3153">
        <w:rPr>
          <w:rFonts w:ascii="Times New Roman" w:hAnsi="Times New Roman" w:cs="Times New Roman"/>
          <w:color w:val="000000"/>
        </w:rPr>
        <w:t xml:space="preserve"> = З</w:t>
      </w:r>
      <w:r w:rsidRPr="002B3153">
        <w:rPr>
          <w:rFonts w:ascii="Times New Roman" w:hAnsi="Times New Roman" w:cs="Times New Roman"/>
          <w:color w:val="000000"/>
          <w:vertAlign w:val="subscript"/>
        </w:rPr>
        <w:t>ж</w:t>
      </w:r>
      <w:r w:rsidRPr="002B3153">
        <w:rPr>
          <w:rFonts w:ascii="Times New Roman" w:hAnsi="Times New Roman" w:cs="Times New Roman"/>
          <w:color w:val="000000"/>
        </w:rPr>
        <w:t xml:space="preserve"> +З</w:t>
      </w:r>
      <w:r w:rsidRPr="002B3153">
        <w:rPr>
          <w:rFonts w:ascii="Times New Roman" w:hAnsi="Times New Roman" w:cs="Times New Roman"/>
          <w:color w:val="000000"/>
          <w:vertAlign w:val="subscript"/>
        </w:rPr>
        <w:t>иу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tabs>
          <w:tab w:val="left" w:pos="1627"/>
        </w:tabs>
        <w:ind w:firstLine="851"/>
        <w:jc w:val="center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tabs>
          <w:tab w:val="left" w:pos="1627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ж </w:t>
      </w:r>
      <w:r w:rsidRPr="002B3153">
        <w:rPr>
          <w:rFonts w:ascii="Times New Roman" w:hAnsi="Times New Roman" w:cs="Times New Roman"/>
          <w:color w:val="000000"/>
        </w:rPr>
        <w:t>– затраты на приобретение специальных журналов;</w:t>
      </w:r>
    </w:p>
    <w:p w:rsidR="00D31D34" w:rsidRPr="002B3153" w:rsidRDefault="00D31D34" w:rsidP="007E64A8">
      <w:pPr>
        <w:shd w:val="clear" w:color="auto" w:fill="FFFFFF"/>
        <w:tabs>
          <w:tab w:val="left" w:pos="1627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иу</w:t>
      </w:r>
      <w:r w:rsidRPr="002B3153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2B3153">
        <w:rPr>
          <w:rFonts w:ascii="Times New Roman" w:hAnsi="Times New Roman" w:cs="Times New Roman"/>
          <w:color w:val="000000"/>
        </w:rPr>
        <w:t>за</w:t>
      </w:r>
      <w:proofErr w:type="gramEnd"/>
      <w:r w:rsidRPr="002B3153">
        <w:rPr>
          <w:rFonts w:ascii="Times New Roman" w:hAnsi="Times New Roman" w:cs="Times New Roman"/>
          <w:color w:val="000000"/>
        </w:rPr>
        <w:t>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издания;</w:t>
      </w:r>
    </w:p>
    <w:p w:rsidR="005B1340" w:rsidRPr="002B3153" w:rsidRDefault="009B308C" w:rsidP="005B1340">
      <w:pPr>
        <w:pStyle w:val="s1"/>
        <w:ind w:firstLine="709"/>
        <w:jc w:val="both"/>
        <w:rPr>
          <w:rFonts w:eastAsia="Arial"/>
          <w:color w:val="000000"/>
          <w:lang w:bidi="ru-RU"/>
        </w:rPr>
      </w:pPr>
      <w:r w:rsidRPr="002B3153">
        <w:rPr>
          <w:rFonts w:eastAsia="Arial"/>
          <w:color w:val="000000"/>
          <w:lang w:bidi="ru-RU"/>
        </w:rPr>
        <w:t>83</w:t>
      </w:r>
      <w:r w:rsidR="005B1340" w:rsidRPr="002B3153">
        <w:rPr>
          <w:rFonts w:eastAsia="Arial"/>
          <w:color w:val="000000"/>
          <w:lang w:bidi="ru-RU"/>
        </w:rPr>
        <w:t>.1. Затраты на оплату услуг по предоставлению покопийной печати (</w:t>
      </w:r>
      <w:proofErr w:type="gramStart"/>
      <w:r w:rsidR="005B1340" w:rsidRPr="002B3153">
        <w:rPr>
          <w:rFonts w:eastAsia="Arial"/>
          <w:color w:val="000000"/>
          <w:lang w:bidi="ru-RU"/>
        </w:rPr>
        <w:t>З</w:t>
      </w:r>
      <w:proofErr w:type="gramEnd"/>
      <w:r w:rsidR="005B1340" w:rsidRPr="002B3153">
        <w:rPr>
          <w:rFonts w:eastAsia="Arial"/>
          <w:color w:val="000000"/>
          <w:lang w:bidi="ru-RU"/>
        </w:rPr>
        <w:t> пп) определяются по формуле:</w:t>
      </w:r>
    </w:p>
    <w:p w:rsidR="005B1340" w:rsidRPr="002B3153" w:rsidRDefault="005B1340" w:rsidP="005B1340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5B1340" w:rsidRPr="002B3153" w:rsidRDefault="005B1340" w:rsidP="005B1340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пп</w:t>
      </w:r>
      <w:r w:rsidRPr="002B3153">
        <w:rPr>
          <w:rFonts w:ascii="Times New Roman" w:hAnsi="Times New Roman" w:cs="Times New Roman"/>
          <w:color w:val="000000"/>
        </w:rPr>
        <w:t>= ∑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пп  </w:t>
      </w:r>
      <w:r w:rsidRPr="002B3153">
        <w:rPr>
          <w:rFonts w:ascii="Times New Roman" w:hAnsi="Times New Roman" w:cs="Times New Roman"/>
          <w:color w:val="000000"/>
        </w:rPr>
        <w:t xml:space="preserve">х </w:t>
      </w: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пп</w:t>
      </w:r>
      <w:r w:rsidRPr="002B3153">
        <w:rPr>
          <w:rFonts w:ascii="Times New Roman" w:hAnsi="Times New Roman" w:cs="Times New Roman"/>
          <w:color w:val="000000"/>
        </w:rPr>
        <w:t>,</w:t>
      </w:r>
    </w:p>
    <w:p w:rsidR="005B1340" w:rsidRPr="002B3153" w:rsidRDefault="005B1340" w:rsidP="005B1340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5B1340" w:rsidRPr="002B3153" w:rsidRDefault="005B1340" w:rsidP="005B1340">
      <w:pPr>
        <w:pStyle w:val="s1"/>
        <w:jc w:val="both"/>
        <w:rPr>
          <w:rFonts w:eastAsia="Arial"/>
          <w:color w:val="000000"/>
          <w:lang w:bidi="ru-RU"/>
        </w:rPr>
      </w:pPr>
      <w:r w:rsidRPr="002B3153">
        <w:rPr>
          <w:rFonts w:eastAsia="Arial"/>
          <w:color w:val="000000"/>
          <w:lang w:bidi="ru-RU"/>
        </w:rPr>
        <w:t>где:</w:t>
      </w:r>
    </w:p>
    <w:p w:rsidR="005B1340" w:rsidRPr="002B3153" w:rsidRDefault="005B1340" w:rsidP="005B1340">
      <w:pPr>
        <w:pStyle w:val="s1"/>
        <w:ind w:firstLine="709"/>
        <w:jc w:val="both"/>
        <w:rPr>
          <w:rFonts w:eastAsia="Arial"/>
          <w:color w:val="000000"/>
          <w:lang w:bidi="ru-RU"/>
        </w:rPr>
      </w:pPr>
      <w:r w:rsidRPr="002B3153">
        <w:rPr>
          <w:rFonts w:eastAsia="Arial"/>
          <w:color w:val="000000"/>
          <w:lang w:bidi="ru-RU"/>
        </w:rPr>
        <w:t xml:space="preserve">P i пп - цена услуги покопийной печати 1 страницы i-го типа в соответствии с нормативами </w:t>
      </w:r>
      <w:r w:rsidR="009B308C" w:rsidRPr="002B3153">
        <w:rPr>
          <w:rFonts w:eastAsia="Arial"/>
          <w:color w:val="000000"/>
          <w:lang w:bidi="ru-RU"/>
        </w:rPr>
        <w:t>муниципальных</w:t>
      </w:r>
      <w:r w:rsidRPr="002B3153">
        <w:rPr>
          <w:rFonts w:eastAsia="Arial"/>
          <w:color w:val="000000"/>
          <w:lang w:bidi="ru-RU"/>
        </w:rPr>
        <w:t xml:space="preserve"> органов;</w:t>
      </w:r>
    </w:p>
    <w:p w:rsidR="005B1340" w:rsidRPr="002B3153" w:rsidRDefault="005B1340" w:rsidP="005B1340">
      <w:pPr>
        <w:pStyle w:val="s1"/>
        <w:ind w:firstLine="709"/>
        <w:jc w:val="both"/>
        <w:rPr>
          <w:rFonts w:eastAsia="Arial"/>
          <w:color w:val="000000"/>
          <w:lang w:bidi="ru-RU"/>
        </w:rPr>
      </w:pPr>
      <w:r w:rsidRPr="002B3153">
        <w:rPr>
          <w:rFonts w:eastAsia="Arial"/>
          <w:color w:val="000000"/>
          <w:lang w:bidi="ru-RU"/>
        </w:rPr>
        <w:t>N i пп - количество отпечатанных страниц i-го типа.</w:t>
      </w:r>
    </w:p>
    <w:p w:rsidR="00744C7C" w:rsidRPr="002B3153" w:rsidRDefault="005B1340" w:rsidP="005B1340">
      <w:pPr>
        <w:pStyle w:val="s1"/>
        <w:ind w:firstLine="709"/>
        <w:jc w:val="both"/>
        <w:rPr>
          <w:rFonts w:eastAsia="Arial"/>
          <w:color w:val="000000"/>
          <w:lang w:bidi="ru-RU"/>
        </w:rPr>
      </w:pPr>
      <w:r w:rsidRPr="002B3153">
        <w:rPr>
          <w:color w:val="000000"/>
        </w:rPr>
        <w:t>8</w:t>
      </w:r>
      <w:r w:rsidR="009B308C" w:rsidRPr="002B3153">
        <w:rPr>
          <w:color w:val="000000"/>
        </w:rPr>
        <w:t>4</w:t>
      </w:r>
      <w:r w:rsidR="00D31D34" w:rsidRPr="002B3153">
        <w:rPr>
          <w:color w:val="000000"/>
        </w:rPr>
        <w:t>.</w:t>
      </w:r>
      <w:r w:rsidR="00744C7C" w:rsidRPr="002B3153">
        <w:t xml:space="preserve"> Затраты на приобретение спецжурналов и бланков строгой отчетности (З</w:t>
      </w:r>
      <w:r w:rsidR="00744C7C" w:rsidRPr="002B3153">
        <w:rPr>
          <w:vertAlign w:val="subscript"/>
        </w:rPr>
        <w:t>жбо</w:t>
      </w:r>
      <w:r w:rsidR="00744C7C" w:rsidRPr="002B3153">
        <w:t>) определяются по формуле:</w:t>
      </w:r>
    </w:p>
    <w:p w:rsidR="00744C7C" w:rsidRPr="002B3153" w:rsidRDefault="00744C7C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744C7C" w:rsidRPr="002B3153" w:rsidRDefault="008D1547" w:rsidP="00744C7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28"/>
          <w:lang w:bidi="ar-SA"/>
        </w:rPr>
        <w:lastRenderedPageBreak/>
        <w:drawing>
          <wp:inline distT="0" distB="0" distL="0" distR="0">
            <wp:extent cx="2042795" cy="51054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C7C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744C7C" w:rsidRPr="002B3153" w:rsidRDefault="00744C7C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744C7C" w:rsidRPr="002B3153" w:rsidRDefault="00744C7C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744C7C" w:rsidRPr="002B3153" w:rsidRDefault="00744C7C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Q</w:t>
      </w:r>
      <w:r w:rsidRPr="002B3153">
        <w:rPr>
          <w:rFonts w:ascii="Times New Roman" w:eastAsia="Times New Roman" w:hAnsi="Times New Roman" w:cs="Times New Roman"/>
          <w:vertAlign w:val="subscript"/>
          <w:lang w:bidi="ar-SA"/>
        </w:rPr>
        <w:t>i ж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 - количество </w:t>
      </w: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>приобретаемых</w:t>
      </w:r>
      <w:proofErr w:type="gramEnd"/>
      <w:r w:rsidRPr="002B3153">
        <w:rPr>
          <w:rFonts w:ascii="Times New Roman" w:eastAsia="Times New Roman" w:hAnsi="Times New Roman" w:cs="Times New Roman"/>
          <w:lang w:bidi="ar-SA"/>
        </w:rPr>
        <w:t xml:space="preserve"> i-х спецжурналов;</w:t>
      </w:r>
    </w:p>
    <w:p w:rsidR="00744C7C" w:rsidRPr="002B3153" w:rsidRDefault="00744C7C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P</w:t>
      </w:r>
      <w:r w:rsidRPr="002B3153">
        <w:rPr>
          <w:rFonts w:ascii="Times New Roman" w:eastAsia="Times New Roman" w:hAnsi="Times New Roman" w:cs="Times New Roman"/>
          <w:vertAlign w:val="subscript"/>
          <w:lang w:bidi="ar-SA"/>
        </w:rPr>
        <w:t>i ж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 - цена 1 i-го спецжурнала;</w:t>
      </w:r>
    </w:p>
    <w:p w:rsidR="00744C7C" w:rsidRPr="002B3153" w:rsidRDefault="00744C7C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>Q</w:t>
      </w:r>
      <w:proofErr w:type="gramEnd"/>
      <w:r w:rsidRPr="002B3153">
        <w:rPr>
          <w:rFonts w:ascii="Times New Roman" w:eastAsia="Times New Roman" w:hAnsi="Times New Roman" w:cs="Times New Roman"/>
          <w:vertAlign w:val="subscript"/>
          <w:lang w:bidi="ar-SA"/>
        </w:rPr>
        <w:t>бо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 - количество приобретаемых бланков строгой отчетности;</w:t>
      </w:r>
    </w:p>
    <w:p w:rsidR="00744C7C" w:rsidRPr="002B3153" w:rsidRDefault="00744C7C" w:rsidP="00744C7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>P</w:t>
      </w:r>
      <w:proofErr w:type="gramEnd"/>
      <w:r w:rsidRPr="002B3153">
        <w:rPr>
          <w:rFonts w:ascii="Times New Roman" w:eastAsia="Times New Roman" w:hAnsi="Times New Roman" w:cs="Times New Roman"/>
          <w:vertAlign w:val="subscript"/>
          <w:lang w:bidi="ar-SA"/>
        </w:rPr>
        <w:t>бо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 - цена 1 бланка строгой отчетности.</w:t>
      </w:r>
    </w:p>
    <w:p w:rsidR="00D31D34" w:rsidRPr="002B3153" w:rsidRDefault="00D31D34" w:rsidP="00744C7C">
      <w:pPr>
        <w:shd w:val="clear" w:color="auto" w:fill="FFFFFF"/>
        <w:tabs>
          <w:tab w:val="left" w:pos="1627"/>
        </w:tabs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9B308C" w:rsidP="007E64A8">
      <w:pPr>
        <w:shd w:val="clear" w:color="auto" w:fill="FFFFFF"/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85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437C9A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proofErr w:type="gramStart"/>
      <w:r w:rsidR="00D31D34" w:rsidRPr="002B3153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иу</w:t>
      </w:r>
      <w:r w:rsidR="00D31D34" w:rsidRPr="002B3153">
        <w:rPr>
          <w:rFonts w:ascii="Times New Roman" w:hAnsi="Times New Roman" w:cs="Times New Roman"/>
          <w:color w:val="000000"/>
        </w:rPr>
        <w:t>), определяются по фактическим затратам в отчетном финансовом году.</w:t>
      </w:r>
    </w:p>
    <w:p w:rsidR="00245ED6" w:rsidRPr="002B3153" w:rsidRDefault="009B308C" w:rsidP="007A7C72">
      <w:pPr>
        <w:widowControl/>
        <w:suppressAutoHyphens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hAnsi="Times New Roman" w:cs="Times New Roman"/>
          <w:color w:val="000000"/>
        </w:rPr>
        <w:t>86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Затраты на оплату услуг внештатных сотрудников</w:t>
      </w:r>
      <w:proofErr w:type="gramStart"/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(</w:t>
      </w:r>
      <w:r w:rsidR="008D1547"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68300" cy="27305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) </w:t>
      </w:r>
      <w:proofErr w:type="gramEnd"/>
      <w:r w:rsidR="00245ED6" w:rsidRPr="002B3153">
        <w:rPr>
          <w:rFonts w:ascii="Times New Roman" w:eastAsia="Times New Roman" w:hAnsi="Times New Roman" w:cs="Times New Roman"/>
          <w:lang w:bidi="ar-SA"/>
        </w:rPr>
        <w:t>определяются по формуле:</w:t>
      </w:r>
    </w:p>
    <w:p w:rsidR="00245ED6" w:rsidRPr="002B3153" w:rsidRDefault="007E4B62" w:rsidP="007A7C72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 xml:space="preserve">                                 </w:t>
      </w:r>
      <w:r w:rsidR="009B308C" w:rsidRPr="002B3153">
        <w:rPr>
          <w:rFonts w:ascii="Times New Roman" w:eastAsia="Times New Roman" w:hAnsi="Times New Roman" w:cs="Times New Roman"/>
          <w:position w:val="-30"/>
          <w:lang w:bidi="ar-SA"/>
        </w:rPr>
        <w:t xml:space="preserve"> </w:t>
      </w:r>
      <w:r w:rsidR="008D1547">
        <w:rPr>
          <w:rFonts w:ascii="Times New Roman" w:eastAsia="Times New Roman" w:hAnsi="Times New Roman" w:cs="Times New Roman"/>
          <w:noProof/>
          <w:position w:val="-30"/>
          <w:lang w:bidi="ar-SA"/>
        </w:rPr>
        <w:drawing>
          <wp:inline distT="0" distB="0" distL="0" distR="0">
            <wp:extent cx="2957195" cy="53467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153">
        <w:rPr>
          <w:rFonts w:ascii="Times New Roman" w:eastAsia="Times New Roman" w:hAnsi="Times New Roman" w:cs="Times New Roman"/>
          <w:position w:val="-30"/>
          <w:lang w:bidi="ar-SA"/>
        </w:rPr>
        <w:t>,</w:t>
      </w:r>
    </w:p>
    <w:p w:rsidR="00245ED6" w:rsidRPr="002B3153" w:rsidRDefault="00245ED6" w:rsidP="00245ED6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245ED6" w:rsidRPr="002B3153" w:rsidRDefault="00245ED6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245ED6" w:rsidRPr="002B3153" w:rsidRDefault="008D1547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510540" cy="28511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- планируемое количество месяцев работы внештатного сотрудника в j-й должности;</w:t>
      </w:r>
    </w:p>
    <w:p w:rsidR="00245ED6" w:rsidRPr="002B3153" w:rsidRDefault="008D1547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451485" cy="28511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- цена 1 месяца работы внештатного сотрудника в j-й должности;</w:t>
      </w:r>
    </w:p>
    <w:p w:rsidR="00245ED6" w:rsidRPr="002B3153" w:rsidRDefault="008D1547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391795" cy="28511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- процентная ставка страховых взносов в государственные внебюджетные фонды.</w:t>
      </w:r>
    </w:p>
    <w:p w:rsidR="00245ED6" w:rsidRPr="002B3153" w:rsidRDefault="00245ED6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45ED6" w:rsidRPr="002B3153" w:rsidRDefault="00245ED6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45ED6" w:rsidRPr="002B3153" w:rsidRDefault="007E4B62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hAnsi="Times New Roman" w:cs="Times New Roman"/>
          <w:color w:val="000000"/>
        </w:rPr>
        <w:t>87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C30F64" w:rsidRPr="002B3153">
        <w:rPr>
          <w:rFonts w:ascii="Times New Roman" w:eastAsia="Times New Roman" w:hAnsi="Times New Roman" w:cs="Times New Roman"/>
          <w:lang w:bidi="ar-SA"/>
        </w:rPr>
        <w:t xml:space="preserve"> </w:t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Затраты на проведение предрейсового и послерейсового осмотра водителей транспортных средств</w:t>
      </w:r>
      <w:proofErr w:type="gramStart"/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(</w:t>
      </w:r>
      <w:r w:rsidR="008D1547"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20675" cy="27305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) </w:t>
      </w:r>
      <w:proofErr w:type="gramEnd"/>
      <w:r w:rsidR="00245ED6" w:rsidRPr="002B3153">
        <w:rPr>
          <w:rFonts w:ascii="Times New Roman" w:eastAsia="Times New Roman" w:hAnsi="Times New Roman" w:cs="Times New Roman"/>
          <w:lang w:bidi="ar-SA"/>
        </w:rPr>
        <w:t>определяются по формуле:</w:t>
      </w:r>
    </w:p>
    <w:p w:rsidR="00245ED6" w:rsidRPr="002B3153" w:rsidRDefault="008D1547" w:rsidP="00245ED6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28"/>
          <w:lang w:bidi="ar-SA"/>
        </w:rPr>
        <w:drawing>
          <wp:inline distT="0" distB="0" distL="0" distR="0">
            <wp:extent cx="2007235" cy="52260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245ED6" w:rsidRPr="002B3153" w:rsidRDefault="00245ED6" w:rsidP="00245ED6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245ED6" w:rsidRPr="002B3153" w:rsidRDefault="00245ED6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245ED6" w:rsidRPr="002B3153" w:rsidRDefault="008D1547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44170" cy="2730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- количество водителей;</w:t>
      </w:r>
    </w:p>
    <w:p w:rsidR="00245ED6" w:rsidRPr="002B3153" w:rsidRDefault="008D1547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20675" cy="273050"/>
            <wp:effectExtent l="19050" t="0" r="317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- цена проведения 1 предрейсового и послерейсового осмотра;</w:t>
      </w:r>
    </w:p>
    <w:p w:rsidR="00245ED6" w:rsidRPr="002B3153" w:rsidRDefault="008D1547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68300" cy="2730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- количество рабочих дней в году;</w:t>
      </w:r>
    </w:p>
    <w:p w:rsidR="00245ED6" w:rsidRPr="002B3153" w:rsidRDefault="00245ED6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31D34" w:rsidRPr="002B3153" w:rsidRDefault="00BA0997" w:rsidP="00BA0997">
      <w:pPr>
        <w:shd w:val="clear" w:color="auto" w:fill="FFFFFF"/>
        <w:tabs>
          <w:tab w:val="left" w:pos="1430"/>
        </w:tabs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        </w:t>
      </w:r>
      <w:r w:rsidR="00D31D34" w:rsidRPr="002B3153">
        <w:rPr>
          <w:rFonts w:ascii="Times New Roman" w:hAnsi="Times New Roman" w:cs="Times New Roman"/>
          <w:color w:val="000000"/>
        </w:rPr>
        <w:t>8</w:t>
      </w:r>
      <w:r w:rsidR="007E4B62" w:rsidRPr="002B3153">
        <w:rPr>
          <w:rFonts w:ascii="Times New Roman" w:hAnsi="Times New Roman" w:cs="Times New Roman"/>
          <w:color w:val="000000"/>
        </w:rPr>
        <w:t>8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C30F64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проведение диспансеризации работников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дисп</w:t>
      </w:r>
      <w:r w:rsidR="00D31D34" w:rsidRPr="002B3153">
        <w:rPr>
          <w:rFonts w:ascii="Times New Roman" w:hAnsi="Times New Roman" w:cs="Times New Roman"/>
          <w:color w:val="000000"/>
        </w:rPr>
        <w:t xml:space="preserve">) определяется по </w:t>
      </w:r>
      <w:r w:rsidR="00D31D34" w:rsidRPr="002B3153">
        <w:rPr>
          <w:rFonts w:ascii="Times New Roman" w:hAnsi="Times New Roman" w:cs="Times New Roman"/>
          <w:color w:val="000000"/>
        </w:rPr>
        <w:lastRenderedPageBreak/>
        <w:t>формуле:</w:t>
      </w:r>
    </w:p>
    <w:p w:rsidR="00D31D34" w:rsidRPr="002B3153" w:rsidRDefault="00D31D34" w:rsidP="00D31D34">
      <w:pPr>
        <w:shd w:val="clear" w:color="auto" w:fill="FFFFFF"/>
        <w:tabs>
          <w:tab w:val="left" w:pos="1430"/>
        </w:tabs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дисп</w:t>
      </w:r>
      <w:r w:rsidRPr="002B3153">
        <w:rPr>
          <w:rFonts w:ascii="Times New Roman" w:hAnsi="Times New Roman" w:cs="Times New Roman"/>
          <w:color w:val="000000"/>
        </w:rPr>
        <w:t>= Ч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дисп  </w:t>
      </w:r>
      <w:r w:rsidRPr="002B3153">
        <w:rPr>
          <w:rFonts w:ascii="Times New Roman" w:hAnsi="Times New Roman" w:cs="Times New Roman"/>
          <w:color w:val="000000"/>
        </w:rPr>
        <w:t>х Р</w:t>
      </w:r>
      <w:r w:rsidRPr="002B3153">
        <w:rPr>
          <w:rFonts w:ascii="Times New Roman" w:hAnsi="Times New Roman" w:cs="Times New Roman"/>
          <w:color w:val="000000"/>
          <w:vertAlign w:val="subscript"/>
        </w:rPr>
        <w:t>дисп</w:t>
      </w:r>
      <w:r w:rsidRPr="002B3153">
        <w:rPr>
          <w:rFonts w:ascii="Times New Roman" w:hAnsi="Times New Roman" w:cs="Times New Roman"/>
          <w:color w:val="000000"/>
        </w:rPr>
        <w:t>, где:</w:t>
      </w:r>
    </w:p>
    <w:p w:rsidR="00D31D34" w:rsidRPr="002B3153" w:rsidRDefault="00D31D34" w:rsidP="00D31D34">
      <w:pPr>
        <w:shd w:val="clear" w:color="auto" w:fill="FFFFFF"/>
        <w:tabs>
          <w:tab w:val="left" w:pos="1430"/>
        </w:tabs>
        <w:ind w:firstLine="851"/>
        <w:jc w:val="center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7E64A8">
      <w:pPr>
        <w:shd w:val="clear" w:color="auto" w:fill="FFFFFF"/>
        <w:tabs>
          <w:tab w:val="left" w:pos="1430"/>
        </w:tabs>
        <w:ind w:firstLine="567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Ч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дисп  </w:t>
      </w:r>
      <w:r w:rsidRPr="002B3153">
        <w:rPr>
          <w:rFonts w:ascii="Times New Roman" w:hAnsi="Times New Roman" w:cs="Times New Roman"/>
          <w:color w:val="000000"/>
        </w:rPr>
        <w:t>- численность работников, подлежащих диспансеризации;</w:t>
      </w:r>
    </w:p>
    <w:p w:rsidR="00D31D34" w:rsidRPr="002B3153" w:rsidRDefault="00D31D34" w:rsidP="007E64A8">
      <w:pPr>
        <w:shd w:val="clear" w:color="auto" w:fill="FFFFFF"/>
        <w:tabs>
          <w:tab w:val="left" w:pos="1430"/>
        </w:tabs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2B3153">
        <w:rPr>
          <w:rFonts w:ascii="Times New Roman" w:hAnsi="Times New Roman" w:cs="Times New Roman"/>
          <w:color w:val="000000"/>
        </w:rPr>
        <w:t>Р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дисп  </w:t>
      </w:r>
      <w:r w:rsidRPr="002B3153">
        <w:rPr>
          <w:rFonts w:ascii="Times New Roman" w:hAnsi="Times New Roman" w:cs="Times New Roman"/>
          <w:color w:val="000000"/>
        </w:rPr>
        <w:t>- цена проведения диспансеризации в расчете на 1 работника.</w:t>
      </w:r>
    </w:p>
    <w:p w:rsidR="007E64A8" w:rsidRPr="002B3153" w:rsidRDefault="007E64A8" w:rsidP="007E64A8">
      <w:pPr>
        <w:shd w:val="clear" w:color="auto" w:fill="FFFFFF"/>
        <w:tabs>
          <w:tab w:val="left" w:pos="1430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:rsidR="00D31D34" w:rsidRPr="002B3153" w:rsidRDefault="007E4B62" w:rsidP="007E64A8">
      <w:pPr>
        <w:shd w:val="clear" w:color="auto" w:fill="FFFFFF"/>
        <w:tabs>
          <w:tab w:val="left" w:pos="1430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89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7E64A8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 xml:space="preserve">Затраты на оплату работ по монтажу (установке), дооборудованию и наладке оборудования </w:t>
      </w:r>
      <w:proofErr w:type="gramStart"/>
      <w:r w:rsidR="00D31D34" w:rsidRPr="002B3153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мдн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k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мдн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g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мдн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g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мдн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g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g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мдн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g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оборудования, подлежащего монтажу (установке), дооборудованию и наладке;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g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мдн</w:t>
      </w:r>
      <w:r w:rsidRPr="002B3153">
        <w:rPr>
          <w:rFonts w:ascii="Times New Roman" w:hAnsi="Times New Roman" w:cs="Times New Roman"/>
          <w:color w:val="000000"/>
        </w:rPr>
        <w:t xml:space="preserve"> - цена монтажа (установки), дооборудования и наладки </w:t>
      </w:r>
      <w:r w:rsidRPr="002B3153">
        <w:rPr>
          <w:rFonts w:ascii="Times New Roman" w:hAnsi="Times New Roman" w:cs="Times New Roman"/>
          <w:color w:val="000000"/>
          <w:lang w:val="en-US"/>
        </w:rPr>
        <w:t>g</w:t>
      </w:r>
      <w:r w:rsidRPr="002B3153">
        <w:rPr>
          <w:rFonts w:ascii="Times New Roman" w:hAnsi="Times New Roman" w:cs="Times New Roman"/>
          <w:color w:val="000000"/>
        </w:rPr>
        <w:t>-г</w:t>
      </w:r>
      <w:r w:rsidRPr="002B3153">
        <w:rPr>
          <w:rFonts w:ascii="Times New Roman" w:hAnsi="Times New Roman" w:cs="Times New Roman"/>
          <w:color w:val="000000"/>
          <w:lang w:val="en-US"/>
        </w:rPr>
        <w:t>o</w:t>
      </w:r>
      <w:r w:rsidRPr="002B3153">
        <w:rPr>
          <w:rFonts w:ascii="Times New Roman" w:hAnsi="Times New Roman" w:cs="Times New Roman"/>
          <w:color w:val="000000"/>
        </w:rPr>
        <w:t xml:space="preserve"> оборудования.</w:t>
      </w:r>
    </w:p>
    <w:p w:rsidR="00D31D34" w:rsidRPr="002B3153" w:rsidRDefault="007E4B62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90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E9507E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D31D34" w:rsidRPr="002B3153" w:rsidRDefault="007E4B62" w:rsidP="00AB3F25">
      <w:pPr>
        <w:shd w:val="clear" w:color="auto" w:fill="FFFFFF"/>
        <w:spacing w:line="317" w:lineRule="exact"/>
        <w:ind w:left="5" w:firstLine="562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>91</w:t>
      </w:r>
      <w:r w:rsidR="00D31D34" w:rsidRPr="002B3153">
        <w:rPr>
          <w:rFonts w:ascii="Times New Roman" w:hAnsi="Times New Roman" w:cs="Times New Roman"/>
          <w:bCs/>
          <w:color w:val="000000"/>
        </w:rPr>
        <w:t>.</w:t>
      </w:r>
      <w:r w:rsidR="007E64A8" w:rsidRPr="002B3153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="00E9507E" w:rsidRPr="002B3153">
        <w:rPr>
          <w:rFonts w:ascii="Times New Roman" w:hAnsi="Times New Roman" w:cs="Times New Roman"/>
          <w:color w:val="22272F"/>
        </w:rPr>
        <w:t>Затраты на приобретение </w:t>
      </w:r>
      <w:r w:rsidR="00E9507E" w:rsidRPr="002B3153">
        <w:rPr>
          <w:rStyle w:val="aff6"/>
          <w:rFonts w:ascii="Times New Roman" w:hAnsi="Times New Roman" w:cs="Times New Roman"/>
          <w:i w:val="0"/>
          <w:iCs w:val="0"/>
          <w:color w:val="22272F"/>
        </w:rPr>
        <w:t>страховых</w:t>
      </w:r>
      <w:r w:rsidR="00E9507E" w:rsidRPr="002B3153">
        <w:rPr>
          <w:rFonts w:ascii="Times New Roman" w:hAnsi="Times New Roman" w:cs="Times New Roman"/>
          <w:color w:val="22272F"/>
        </w:rPr>
        <w:t> полисов обязательного страхования гражданской ответственности владельцев транспортных средств </w:t>
      </w:r>
      <w:r w:rsidR="00E9507E" w:rsidRPr="002B3153">
        <w:rPr>
          <w:rStyle w:val="aff6"/>
          <w:rFonts w:ascii="Times New Roman" w:hAnsi="Times New Roman" w:cs="Times New Roman"/>
          <w:i w:val="0"/>
          <w:iCs w:val="0"/>
          <w:color w:val="22272F"/>
        </w:rPr>
        <w:t>в отношении каждого транспортного средства</w:t>
      </w:r>
      <w:r w:rsidR="00E9507E" w:rsidRPr="002B3153">
        <w:rPr>
          <w:rFonts w:ascii="Times New Roman" w:hAnsi="Times New Roman" w:cs="Times New Roman"/>
          <w:color w:val="22272F"/>
        </w:rPr>
        <w:t> определяются </w:t>
      </w:r>
      <w:r w:rsidR="00E9507E" w:rsidRPr="002B3153">
        <w:rPr>
          <w:rStyle w:val="aff6"/>
          <w:rFonts w:ascii="Times New Roman" w:hAnsi="Times New Roman" w:cs="Times New Roman"/>
          <w:i w:val="0"/>
          <w:iCs w:val="0"/>
          <w:color w:val="22272F"/>
        </w:rPr>
        <w:t>как произведение предельного размера</w:t>
      </w:r>
      <w:r w:rsidR="00E9507E" w:rsidRPr="002B3153">
        <w:rPr>
          <w:rFonts w:ascii="Times New Roman" w:hAnsi="Times New Roman" w:cs="Times New Roman"/>
          <w:color w:val="22272F"/>
        </w:rPr>
        <w:t> базовой ставки страхового тарифа по </w:t>
      </w:r>
      <w:r w:rsidR="00E9507E" w:rsidRPr="002B3153">
        <w:rPr>
          <w:rStyle w:val="aff6"/>
          <w:rFonts w:ascii="Times New Roman" w:hAnsi="Times New Roman" w:cs="Times New Roman"/>
          <w:i w:val="0"/>
          <w:iCs w:val="0"/>
          <w:color w:val="22272F"/>
        </w:rPr>
        <w:t>каждому</w:t>
      </w:r>
      <w:r w:rsidR="00E9507E" w:rsidRPr="002B3153">
        <w:rPr>
          <w:rFonts w:ascii="Times New Roman" w:hAnsi="Times New Roman" w:cs="Times New Roman"/>
          <w:color w:val="22272F"/>
        </w:rPr>
        <w:t> транспортному средству </w:t>
      </w:r>
      <w:r w:rsidR="00E9507E" w:rsidRPr="002B3153">
        <w:rPr>
          <w:rStyle w:val="aff6"/>
          <w:rFonts w:ascii="Times New Roman" w:hAnsi="Times New Roman" w:cs="Times New Roman"/>
          <w:i w:val="0"/>
          <w:iCs w:val="0"/>
          <w:color w:val="22272F"/>
        </w:rPr>
        <w:t>и коэффициентов</w:t>
      </w:r>
      <w:r w:rsidR="00E9507E" w:rsidRPr="002B3153">
        <w:rPr>
          <w:rFonts w:ascii="Times New Roman" w:hAnsi="Times New Roman" w:cs="Times New Roman"/>
          <w:color w:val="22272F"/>
        </w:rPr>
        <w:t> страховых тарифов в </w:t>
      </w:r>
      <w:r w:rsidR="00E9507E" w:rsidRPr="002B3153">
        <w:rPr>
          <w:rStyle w:val="aff6"/>
          <w:rFonts w:ascii="Times New Roman" w:hAnsi="Times New Roman" w:cs="Times New Roman"/>
          <w:i w:val="0"/>
          <w:iCs w:val="0"/>
          <w:color w:val="22272F"/>
        </w:rPr>
        <w:t>соответствии с порядком применения страховщиками</w:t>
      </w:r>
      <w:r w:rsidR="00E9507E" w:rsidRPr="002B3153">
        <w:rPr>
          <w:rFonts w:ascii="Times New Roman" w:hAnsi="Times New Roman" w:cs="Times New Roman"/>
          <w:color w:val="22272F"/>
        </w:rPr>
        <w:t> страховых тарифов </w:t>
      </w:r>
      <w:r w:rsidR="00E9507E" w:rsidRPr="002B3153">
        <w:rPr>
          <w:rStyle w:val="aff6"/>
          <w:rFonts w:ascii="Times New Roman" w:hAnsi="Times New Roman" w:cs="Times New Roman"/>
          <w:i w:val="0"/>
          <w:iCs w:val="0"/>
          <w:color w:val="22272F"/>
        </w:rPr>
        <w:t>по обязательному страхованию</w:t>
      </w:r>
      <w:r w:rsidR="00E9507E" w:rsidRPr="002B3153">
        <w:rPr>
          <w:rFonts w:ascii="Times New Roman" w:hAnsi="Times New Roman" w:cs="Times New Roman"/>
          <w:color w:val="22272F"/>
        </w:rPr>
        <w:t> при </w:t>
      </w:r>
      <w:r w:rsidR="00E9507E" w:rsidRPr="002B3153">
        <w:rPr>
          <w:rStyle w:val="aff6"/>
          <w:rFonts w:ascii="Times New Roman" w:hAnsi="Times New Roman" w:cs="Times New Roman"/>
          <w:i w:val="0"/>
          <w:iCs w:val="0"/>
          <w:color w:val="22272F"/>
        </w:rPr>
        <w:t>определении страховой премии по договору</w:t>
      </w:r>
      <w:r w:rsidR="00E9507E" w:rsidRPr="002B3153">
        <w:rPr>
          <w:rFonts w:ascii="Times New Roman" w:hAnsi="Times New Roman" w:cs="Times New Roman"/>
          <w:color w:val="22272F"/>
        </w:rPr>
        <w:t> обязательного страхования, </w:t>
      </w:r>
      <w:r w:rsidR="00E9507E" w:rsidRPr="002B3153">
        <w:rPr>
          <w:rStyle w:val="aff6"/>
          <w:rFonts w:ascii="Times New Roman" w:hAnsi="Times New Roman" w:cs="Times New Roman"/>
          <w:i w:val="0"/>
          <w:iCs w:val="0"/>
          <w:color w:val="22272F"/>
        </w:rPr>
        <w:t>установленным Центральным банком Российской Федерации</w:t>
      </w:r>
      <w:r w:rsidR="00E9507E" w:rsidRPr="002B3153">
        <w:rPr>
          <w:rFonts w:ascii="Times New Roman" w:hAnsi="Times New Roman" w:cs="Times New Roman"/>
          <w:color w:val="22272F"/>
        </w:rPr>
        <w:t> в </w:t>
      </w:r>
      <w:r w:rsidR="00E9507E" w:rsidRPr="002B3153">
        <w:rPr>
          <w:rStyle w:val="aff6"/>
          <w:rFonts w:ascii="Times New Roman" w:hAnsi="Times New Roman" w:cs="Times New Roman"/>
          <w:i w:val="0"/>
          <w:iCs w:val="0"/>
          <w:color w:val="22272F"/>
        </w:rPr>
        <w:t>соответствии</w:t>
      </w:r>
      <w:proofErr w:type="gramEnd"/>
      <w:r w:rsidR="00E9507E" w:rsidRPr="002B3153">
        <w:rPr>
          <w:rStyle w:val="aff6"/>
          <w:rFonts w:ascii="Times New Roman" w:hAnsi="Times New Roman" w:cs="Times New Roman"/>
          <w:i w:val="0"/>
          <w:iCs w:val="0"/>
          <w:color w:val="22272F"/>
        </w:rPr>
        <w:t xml:space="preserve"> со статьей 8</w:t>
      </w:r>
      <w:r w:rsidR="00E9507E" w:rsidRPr="002B3153">
        <w:rPr>
          <w:rFonts w:ascii="Times New Roman" w:hAnsi="Times New Roman" w:cs="Times New Roman"/>
          <w:color w:val="22272F"/>
        </w:rPr>
        <w:t> Федерального закона «Об обязательном страховании гражданской ответственности владельцев транспортных средств»</w:t>
      </w:r>
      <w:r w:rsidR="00E9507E" w:rsidRPr="002B3153">
        <w:rPr>
          <w:rFonts w:ascii="Times New Roman" w:hAnsi="Times New Roman" w:cs="Times New Roman"/>
          <w:color w:val="000000"/>
        </w:rPr>
        <w:t>.</w:t>
      </w:r>
      <w:r w:rsidR="00D31D34" w:rsidRPr="002B3153">
        <w:rPr>
          <w:rFonts w:ascii="Times New Roman" w:hAnsi="Times New Roman" w:cs="Times New Roman"/>
          <w:color w:val="000000"/>
        </w:rPr>
        <w:t xml:space="preserve">                      </w:t>
      </w:r>
      <w:r w:rsidR="00245ED6" w:rsidRPr="002B3153">
        <w:rPr>
          <w:rFonts w:ascii="Times New Roman" w:hAnsi="Times New Roman" w:cs="Times New Roman"/>
          <w:color w:val="000000"/>
        </w:rPr>
        <w:t xml:space="preserve">          </w:t>
      </w:r>
      <w:r w:rsidR="00D31D34" w:rsidRPr="002B3153">
        <w:rPr>
          <w:rFonts w:ascii="Times New Roman" w:hAnsi="Times New Roman" w:cs="Times New Roman"/>
          <w:color w:val="000000"/>
        </w:rPr>
        <w:t xml:space="preserve">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</w:p>
    <w:p w:rsidR="00245ED6" w:rsidRPr="002B3153" w:rsidRDefault="00E9507E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9</w:t>
      </w:r>
      <w:r w:rsidR="007E4B62" w:rsidRPr="002B3153">
        <w:rPr>
          <w:rFonts w:ascii="Times New Roman" w:eastAsia="Times New Roman" w:hAnsi="Times New Roman" w:cs="Times New Roman"/>
          <w:lang w:bidi="ar-SA"/>
        </w:rPr>
        <w:t>2</w:t>
      </w:r>
      <w:r w:rsidR="00245ED6" w:rsidRPr="002B3153">
        <w:rPr>
          <w:rFonts w:ascii="Times New Roman" w:eastAsia="Times New Roman" w:hAnsi="Times New Roman" w:cs="Times New Roman"/>
          <w:lang w:bidi="ar-SA"/>
        </w:rPr>
        <w:t>. Затраты на оплату труда независимых экспертов</w:t>
      </w:r>
      <w:proofErr w:type="gramStart"/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(</w:t>
      </w:r>
      <w:r w:rsidR="008D1547"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60985" cy="273050"/>
            <wp:effectExtent l="0" t="0" r="571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) </w:t>
      </w:r>
      <w:proofErr w:type="gramEnd"/>
      <w:r w:rsidR="00245ED6" w:rsidRPr="002B3153">
        <w:rPr>
          <w:rFonts w:ascii="Times New Roman" w:eastAsia="Times New Roman" w:hAnsi="Times New Roman" w:cs="Times New Roman"/>
          <w:lang w:bidi="ar-SA"/>
        </w:rPr>
        <w:t>определяются по формуле:</w:t>
      </w:r>
    </w:p>
    <w:p w:rsidR="00245ED6" w:rsidRPr="002B3153" w:rsidRDefault="008D1547" w:rsidP="00245ED6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6"/>
          <w:lang w:bidi="ar-SA"/>
        </w:rPr>
        <w:drawing>
          <wp:inline distT="0" distB="0" distL="0" distR="0">
            <wp:extent cx="2125980" cy="33274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245ED6" w:rsidRPr="002B3153" w:rsidRDefault="00245ED6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245ED6" w:rsidRPr="002B3153" w:rsidRDefault="008D1547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85115" cy="273050"/>
            <wp:effectExtent l="19050" t="0" r="63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245ED6" w:rsidRPr="002B3153" w:rsidRDefault="008D1547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85115" cy="273050"/>
            <wp:effectExtent l="0" t="0" r="63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245ED6" w:rsidRPr="002B3153" w:rsidRDefault="008D1547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60985" cy="27305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- ставка почасовой оплаты труда независимых экспертов, установленная </w:t>
      </w:r>
      <w:hyperlink r:id="rId98" w:history="1">
        <w:r w:rsidR="00245ED6" w:rsidRPr="002B3153">
          <w:rPr>
            <w:rFonts w:ascii="Times New Roman" w:eastAsia="Times New Roman" w:hAnsi="Times New Roman" w:cs="Times New Roman"/>
            <w:lang w:bidi="ar-SA"/>
          </w:rPr>
          <w:t>постановлением</w:t>
        </w:r>
      </w:hyperlink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Правительства Российской Федерации от </w:t>
      </w:r>
      <w:r w:rsidR="001F3CE0" w:rsidRPr="002B3153">
        <w:rPr>
          <w:rFonts w:ascii="Times New Roman" w:eastAsia="Times New Roman" w:hAnsi="Times New Roman" w:cs="Times New Roman"/>
          <w:lang w:bidi="ar-SA"/>
        </w:rPr>
        <w:t>12 августа 2005 г. № 509 «</w:t>
      </w:r>
      <w:r w:rsidR="00245ED6" w:rsidRPr="002B3153">
        <w:rPr>
          <w:rFonts w:ascii="Times New Roman" w:eastAsia="Times New Roman" w:hAnsi="Times New Roman" w:cs="Times New Roman"/>
          <w:lang w:bidi="ar-SA"/>
        </w:rPr>
        <w:t>О порядке оплаты труда независимых экспертов, включаемых в составы аттестационной и конкурсной комиссий, образуемых федерал</w:t>
      </w:r>
      <w:r w:rsidR="001F3CE0" w:rsidRPr="002B3153">
        <w:rPr>
          <w:rFonts w:ascii="Times New Roman" w:eastAsia="Times New Roman" w:hAnsi="Times New Roman" w:cs="Times New Roman"/>
          <w:lang w:bidi="ar-SA"/>
        </w:rPr>
        <w:t>ьными государственными органами»</w:t>
      </w:r>
      <w:r w:rsidR="00245ED6" w:rsidRPr="002B3153">
        <w:rPr>
          <w:rFonts w:ascii="Times New Roman" w:eastAsia="Times New Roman" w:hAnsi="Times New Roman" w:cs="Times New Roman"/>
          <w:lang w:bidi="ar-SA"/>
        </w:rPr>
        <w:t>;</w:t>
      </w:r>
    </w:p>
    <w:p w:rsidR="00245ED6" w:rsidRPr="002B3153" w:rsidRDefault="008D1547" w:rsidP="00245ED6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4"/>
          <w:lang w:bidi="ar-SA"/>
        </w:rPr>
        <w:drawing>
          <wp:inline distT="0" distB="0" distL="0" distR="0">
            <wp:extent cx="308610" cy="28511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6" w:rsidRPr="002B3153">
        <w:rPr>
          <w:rFonts w:ascii="Times New Roman" w:eastAsia="Times New Roman" w:hAnsi="Times New Roman" w:cs="Times New Roman"/>
          <w:lang w:bidi="ar-SA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45ED6" w:rsidRPr="002B3153" w:rsidRDefault="00245ED6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bCs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bCs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 xml:space="preserve">Затраты на приобретение основных средств, не отнесенные к затратам на </w:t>
      </w:r>
      <w:r w:rsidRPr="002B3153">
        <w:rPr>
          <w:rFonts w:ascii="Times New Roman" w:hAnsi="Times New Roman" w:cs="Times New Roman"/>
          <w:bCs/>
          <w:color w:val="000000"/>
        </w:rPr>
        <w:lastRenderedPageBreak/>
        <w:t>приобретение основных сре</w:t>
      </w:r>
      <w:proofErr w:type="gramStart"/>
      <w:r w:rsidRPr="002B3153">
        <w:rPr>
          <w:rFonts w:ascii="Times New Roman" w:hAnsi="Times New Roman" w:cs="Times New Roman"/>
          <w:bCs/>
          <w:color w:val="000000"/>
        </w:rPr>
        <w:t>дств в р</w:t>
      </w:r>
      <w:proofErr w:type="gramEnd"/>
      <w:r w:rsidRPr="002B3153">
        <w:rPr>
          <w:rFonts w:ascii="Times New Roman" w:hAnsi="Times New Roman" w:cs="Times New Roman"/>
          <w:bCs/>
          <w:color w:val="000000"/>
        </w:rPr>
        <w:t>амках затрат на информационно-коммуникационные технологии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bCs/>
          <w:color w:val="000000"/>
        </w:rPr>
      </w:pPr>
    </w:p>
    <w:p w:rsidR="00BA701C" w:rsidRPr="002B3153" w:rsidRDefault="007E4B62" w:rsidP="00BA701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93</w:t>
      </w:r>
      <w:r w:rsidR="00BA701C" w:rsidRPr="002B3153">
        <w:rPr>
          <w:rFonts w:ascii="Times New Roman" w:eastAsia="Times New Roman" w:hAnsi="Times New Roman" w:cs="Times New Roman"/>
          <w:lang w:bidi="ar-SA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BA701C" w:rsidRPr="002B3153">
        <w:rPr>
          <w:rFonts w:ascii="Times New Roman" w:eastAsia="Times New Roman" w:hAnsi="Times New Roman" w:cs="Times New Roman"/>
          <w:lang w:bidi="ar-SA"/>
        </w:rPr>
        <w:t xml:space="preserve"> (</w:t>
      </w:r>
      <w:r w:rsidR="008D1547"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85115" cy="28511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01C" w:rsidRPr="002B3153">
        <w:rPr>
          <w:rFonts w:ascii="Times New Roman" w:eastAsia="Times New Roman" w:hAnsi="Times New Roman" w:cs="Times New Roman"/>
          <w:lang w:bidi="ar-SA"/>
        </w:rPr>
        <w:t xml:space="preserve">), </w:t>
      </w:r>
      <w:proofErr w:type="gramEnd"/>
      <w:r w:rsidR="00BA701C" w:rsidRPr="002B3153">
        <w:rPr>
          <w:rFonts w:ascii="Times New Roman" w:eastAsia="Times New Roman" w:hAnsi="Times New Roman" w:cs="Times New Roman"/>
          <w:lang w:bidi="ar-SA"/>
        </w:rPr>
        <w:t>определяются по формуле:</w:t>
      </w:r>
    </w:p>
    <w:p w:rsidR="00BA701C" w:rsidRPr="002B3153" w:rsidRDefault="00BA701C" w:rsidP="00BA701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BA701C" w:rsidRPr="002B3153" w:rsidRDefault="008D1547" w:rsidP="00BA701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1579245" cy="285115"/>
            <wp:effectExtent l="19050" t="0" r="190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01C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BA701C" w:rsidRPr="002B3153" w:rsidRDefault="00BA701C" w:rsidP="00BA701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BA701C" w:rsidRPr="002B3153" w:rsidRDefault="00BA701C" w:rsidP="00BA701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BA701C" w:rsidRPr="002B3153" w:rsidRDefault="008D1547" w:rsidP="00BA701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73050" cy="27305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01C" w:rsidRPr="002B3153">
        <w:rPr>
          <w:rFonts w:ascii="Times New Roman" w:eastAsia="Times New Roman" w:hAnsi="Times New Roman" w:cs="Times New Roman"/>
          <w:lang w:bidi="ar-SA"/>
        </w:rPr>
        <w:t xml:space="preserve"> - затраты на приобретение транспортных средств;</w:t>
      </w:r>
    </w:p>
    <w:p w:rsidR="00BA701C" w:rsidRPr="002B3153" w:rsidRDefault="008D1547" w:rsidP="00BA701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91795" cy="273050"/>
            <wp:effectExtent l="0" t="0" r="825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01C" w:rsidRPr="002B3153">
        <w:rPr>
          <w:rFonts w:ascii="Times New Roman" w:eastAsia="Times New Roman" w:hAnsi="Times New Roman" w:cs="Times New Roman"/>
          <w:lang w:bidi="ar-SA"/>
        </w:rPr>
        <w:t xml:space="preserve"> - затраты на приобретение мебели;</w:t>
      </w:r>
    </w:p>
    <w:p w:rsidR="00BA701C" w:rsidRPr="002B3153" w:rsidRDefault="008D1547" w:rsidP="00BA701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60985" cy="2730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01C" w:rsidRPr="002B3153">
        <w:rPr>
          <w:rFonts w:ascii="Times New Roman" w:eastAsia="Times New Roman" w:hAnsi="Times New Roman" w:cs="Times New Roman"/>
          <w:lang w:bidi="ar-SA"/>
        </w:rPr>
        <w:t xml:space="preserve"> - затраты на приобретение систем кондиционирования.</w:t>
      </w:r>
    </w:p>
    <w:p w:rsidR="00BA701C" w:rsidRPr="002B3153" w:rsidRDefault="007E4B62" w:rsidP="00BA701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94</w:t>
      </w:r>
      <w:r w:rsidR="00BA701C" w:rsidRPr="002B3153">
        <w:rPr>
          <w:rFonts w:ascii="Times New Roman" w:eastAsia="Times New Roman" w:hAnsi="Times New Roman" w:cs="Times New Roman"/>
          <w:lang w:bidi="ar-SA"/>
        </w:rPr>
        <w:t>. Затраты на приобретение транспортных средств</w:t>
      </w:r>
      <w:proofErr w:type="gramStart"/>
      <w:r w:rsidR="00BA701C" w:rsidRPr="002B3153">
        <w:rPr>
          <w:rFonts w:ascii="Times New Roman" w:eastAsia="Times New Roman" w:hAnsi="Times New Roman" w:cs="Times New Roman"/>
          <w:lang w:bidi="ar-SA"/>
        </w:rPr>
        <w:t xml:space="preserve"> (</w:t>
      </w:r>
      <w:r w:rsidR="008D1547"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273050" cy="27305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01C" w:rsidRPr="002B3153">
        <w:rPr>
          <w:rFonts w:ascii="Times New Roman" w:eastAsia="Times New Roman" w:hAnsi="Times New Roman" w:cs="Times New Roman"/>
          <w:lang w:bidi="ar-SA"/>
        </w:rPr>
        <w:t xml:space="preserve">) </w:t>
      </w:r>
      <w:proofErr w:type="gramEnd"/>
      <w:r w:rsidR="00BA701C" w:rsidRPr="002B3153">
        <w:rPr>
          <w:rFonts w:ascii="Times New Roman" w:eastAsia="Times New Roman" w:hAnsi="Times New Roman" w:cs="Times New Roman"/>
          <w:lang w:bidi="ar-SA"/>
        </w:rPr>
        <w:t>определяются по формуле:</w:t>
      </w:r>
    </w:p>
    <w:p w:rsidR="00BA701C" w:rsidRPr="002B3153" w:rsidRDefault="00BA701C" w:rsidP="00BA701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BA701C" w:rsidRPr="002B3153" w:rsidRDefault="008D1547" w:rsidP="00BA701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24"/>
          <w:lang w:bidi="ar-SA"/>
        </w:rPr>
        <w:drawing>
          <wp:inline distT="0" distB="0" distL="0" distR="0">
            <wp:extent cx="1543685" cy="53467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01C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BA701C" w:rsidRPr="002B3153" w:rsidRDefault="00BA701C" w:rsidP="00BA701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BA701C" w:rsidRPr="002B3153" w:rsidRDefault="00BA701C" w:rsidP="00BA701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BA701C" w:rsidRPr="002B3153" w:rsidRDefault="008D1547" w:rsidP="00BA701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68300" cy="2730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01C" w:rsidRPr="002B3153">
        <w:rPr>
          <w:rFonts w:ascii="Times New Roman" w:eastAsia="Times New Roman" w:hAnsi="Times New Roman" w:cs="Times New Roman"/>
          <w:lang w:bidi="ar-SA"/>
        </w:rPr>
        <w:t xml:space="preserve"> - количество i-х транспортных сре</w:t>
      </w:r>
      <w:proofErr w:type="gramStart"/>
      <w:r w:rsidR="00BA701C" w:rsidRPr="002B3153">
        <w:rPr>
          <w:rFonts w:ascii="Times New Roman" w:eastAsia="Times New Roman" w:hAnsi="Times New Roman" w:cs="Times New Roman"/>
          <w:lang w:bidi="ar-SA"/>
        </w:rPr>
        <w:t>дств в с</w:t>
      </w:r>
      <w:proofErr w:type="gramEnd"/>
      <w:r w:rsidR="00BA701C" w:rsidRPr="002B3153">
        <w:rPr>
          <w:rFonts w:ascii="Times New Roman" w:eastAsia="Times New Roman" w:hAnsi="Times New Roman" w:cs="Times New Roman"/>
          <w:lang w:bidi="ar-SA"/>
        </w:rPr>
        <w:t>оответствии с нормативами муниципальных органов с учетом нормативов обеспечения функций муниципальных органов;</w:t>
      </w:r>
    </w:p>
    <w:p w:rsidR="00BA701C" w:rsidRPr="002B3153" w:rsidRDefault="008D1547" w:rsidP="00BA701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44170" cy="27305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01C" w:rsidRPr="002B3153">
        <w:rPr>
          <w:rFonts w:ascii="Times New Roman" w:eastAsia="Times New Roman" w:hAnsi="Times New Roman" w:cs="Times New Roman"/>
          <w:lang w:bidi="ar-SA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органов.</w:t>
      </w:r>
    </w:p>
    <w:p w:rsidR="00D31D34" w:rsidRPr="002B3153" w:rsidRDefault="007E4B62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95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7E64A8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приобретение мебели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пмеб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BA701C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пмеб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пмеб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пмеб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BA701C"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strike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пмеб</w:t>
      </w:r>
      <w:r w:rsidRPr="002B3153">
        <w:rPr>
          <w:rFonts w:ascii="Times New Roman" w:hAnsi="Times New Roman" w:cs="Times New Roman"/>
          <w:color w:val="000000"/>
        </w:rPr>
        <w:t xml:space="preserve"> - планируемое к приобретению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x</w:t>
      </w:r>
      <w:r w:rsidRPr="002B3153">
        <w:rPr>
          <w:rFonts w:ascii="Times New Roman" w:hAnsi="Times New Roman" w:cs="Times New Roman"/>
          <w:color w:val="000000"/>
        </w:rPr>
        <w:t xml:space="preserve"> предметов мебели в соответствии с нормативами муниципальных органов</w:t>
      </w:r>
      <w:r w:rsidR="00BA701C" w:rsidRPr="002B3153">
        <w:rPr>
          <w:rFonts w:ascii="Times New Roman" w:hAnsi="Times New Roman" w:cs="Times New Roman"/>
          <w:strike/>
          <w:color w:val="000000"/>
        </w:rPr>
        <w:t>;</w:t>
      </w:r>
    </w:p>
    <w:p w:rsidR="007E64A8" w:rsidRPr="002B3153" w:rsidRDefault="00D31D34" w:rsidP="000D4502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пмеб</w:t>
      </w:r>
      <w:r w:rsidRPr="002B3153">
        <w:rPr>
          <w:rFonts w:ascii="Times New Roman" w:hAnsi="Times New Roman" w:cs="Times New Roman"/>
          <w:color w:val="000000"/>
        </w:rPr>
        <w:t xml:space="preserve"> - цена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ro</w:t>
      </w:r>
      <w:r w:rsidRPr="002B3153">
        <w:rPr>
          <w:rFonts w:ascii="Times New Roman" w:hAnsi="Times New Roman" w:cs="Times New Roman"/>
          <w:color w:val="000000"/>
        </w:rPr>
        <w:t xml:space="preserve"> предмета мебели в соответствии с нормативами </w:t>
      </w:r>
      <w:proofErr w:type="gramStart"/>
      <w:r w:rsidRPr="002B3153">
        <w:rPr>
          <w:rFonts w:ascii="Times New Roman" w:hAnsi="Times New Roman" w:cs="Times New Roman"/>
          <w:color w:val="000000"/>
        </w:rPr>
        <w:t>муниципальных  о</w:t>
      </w:r>
      <w:r w:rsidR="00BA701C" w:rsidRPr="002B3153">
        <w:rPr>
          <w:rFonts w:ascii="Times New Roman" w:hAnsi="Times New Roman" w:cs="Times New Roman"/>
          <w:color w:val="000000"/>
        </w:rPr>
        <w:t>рганов</w:t>
      </w:r>
      <w:proofErr w:type="gramEnd"/>
      <w:r w:rsidR="00BA701C" w:rsidRPr="002B3153">
        <w:rPr>
          <w:rFonts w:ascii="Times New Roman" w:hAnsi="Times New Roman" w:cs="Times New Roman"/>
          <w:color w:val="000000"/>
        </w:rPr>
        <w:t>.</w:t>
      </w:r>
    </w:p>
    <w:p w:rsidR="00D31D34" w:rsidRPr="002B3153" w:rsidRDefault="001F3CE0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9</w:t>
      </w:r>
      <w:r w:rsidR="007E4B62" w:rsidRPr="002B3153">
        <w:rPr>
          <w:rFonts w:ascii="Times New Roman" w:hAnsi="Times New Roman" w:cs="Times New Roman"/>
          <w:color w:val="000000"/>
        </w:rPr>
        <w:t>6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7E64A8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приобретение систем кондиционирования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ск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BA701C" w:rsidP="00D31D34">
      <w:pPr>
        <w:shd w:val="clear" w:color="auto" w:fill="FFFFFF"/>
        <w:ind w:left="4105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ск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lang w:val="en-US"/>
        </w:rPr>
        <w:t>Q</w:t>
      </w:r>
      <w:r w:rsidRPr="002B3153">
        <w:rPr>
          <w:rFonts w:ascii="Times New Roman" w:hAnsi="Times New Roman" w:cs="Times New Roman"/>
          <w:vertAlign w:val="subscript"/>
          <w:lang w:val="en-US"/>
        </w:rPr>
        <w:t>ic</w:t>
      </w:r>
      <w:r w:rsidRPr="002B3153">
        <w:rPr>
          <w:rFonts w:ascii="Times New Roman" w:hAnsi="Times New Roman" w:cs="Times New Roman"/>
        </w:rPr>
        <w:t xml:space="preserve"> – </w:t>
      </w:r>
      <w:r w:rsidR="00BA701C" w:rsidRPr="002B3153">
        <w:rPr>
          <w:rFonts w:ascii="Times New Roman" w:hAnsi="Times New Roman" w:cs="Times New Roman"/>
        </w:rPr>
        <w:t>к</w:t>
      </w:r>
      <w:r w:rsidRPr="002B3153">
        <w:rPr>
          <w:rFonts w:ascii="Times New Roman" w:hAnsi="Times New Roman" w:cs="Times New Roman"/>
        </w:rPr>
        <w:t xml:space="preserve">оличество </w:t>
      </w:r>
      <w:r w:rsidRPr="002B3153">
        <w:rPr>
          <w:rFonts w:ascii="Times New Roman" w:hAnsi="Times New Roman" w:cs="Times New Roman"/>
          <w:lang w:val="en-US"/>
        </w:rPr>
        <w:t>i</w:t>
      </w:r>
      <w:r w:rsidRPr="002B3153">
        <w:rPr>
          <w:rFonts w:ascii="Times New Roman" w:hAnsi="Times New Roman" w:cs="Times New Roman"/>
        </w:rPr>
        <w:t xml:space="preserve">-х систем </w:t>
      </w:r>
      <w:r w:rsidRPr="002B3153">
        <w:rPr>
          <w:rFonts w:ascii="Times New Roman" w:hAnsi="Times New Roman" w:cs="Times New Roman"/>
          <w:color w:val="000000"/>
        </w:rPr>
        <w:t>кондиционирования;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c</w:t>
      </w:r>
      <w:r w:rsidRPr="002B3153">
        <w:rPr>
          <w:rFonts w:ascii="Times New Roman" w:hAnsi="Times New Roman" w:cs="Times New Roman"/>
          <w:color w:val="000000"/>
        </w:rPr>
        <w:t xml:space="preserve"> - цена одной системы кондиционирования.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color w:val="000000"/>
        </w:rPr>
      </w:pPr>
    </w:p>
    <w:p w:rsidR="00D31D34" w:rsidRPr="002B3153" w:rsidRDefault="00D31D34" w:rsidP="000D4502">
      <w:pPr>
        <w:shd w:val="clear" w:color="auto" w:fill="FFFFFF"/>
        <w:ind w:firstLine="708"/>
        <w:jc w:val="center"/>
        <w:rPr>
          <w:rFonts w:ascii="Times New Roman" w:hAnsi="Times New Roman" w:cs="Times New Roman"/>
          <w:bCs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</w:t>
      </w:r>
      <w:r w:rsidR="000D4502" w:rsidRPr="002B3153">
        <w:rPr>
          <w:rFonts w:ascii="Times New Roman" w:hAnsi="Times New Roman" w:cs="Times New Roman"/>
          <w:bCs/>
          <w:color w:val="000000"/>
        </w:rPr>
        <w:t>нно-коммуникационные технологии</w:t>
      </w:r>
    </w:p>
    <w:p w:rsidR="000D4502" w:rsidRPr="002B3153" w:rsidRDefault="000D4502" w:rsidP="000D4502">
      <w:pPr>
        <w:shd w:val="clear" w:color="auto" w:fill="FFFFFF"/>
        <w:ind w:firstLine="708"/>
        <w:jc w:val="center"/>
        <w:rPr>
          <w:rFonts w:ascii="Times New Roman" w:hAnsi="Times New Roman" w:cs="Times New Roman"/>
          <w:bCs/>
          <w:color w:val="000000"/>
        </w:rPr>
      </w:pPr>
    </w:p>
    <w:p w:rsidR="00D31D34" w:rsidRPr="002B3153" w:rsidRDefault="001F3CE0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9</w:t>
      </w:r>
      <w:r w:rsidR="007E4B62" w:rsidRPr="002B3153">
        <w:rPr>
          <w:rFonts w:ascii="Times New Roman" w:hAnsi="Times New Roman" w:cs="Times New Roman"/>
          <w:color w:val="000000"/>
        </w:rPr>
        <w:t>7</w:t>
      </w:r>
      <w:r w:rsidR="00D31D34" w:rsidRPr="002B3153">
        <w:rPr>
          <w:rFonts w:ascii="Times New Roman" w:hAnsi="Times New Roman" w:cs="Times New Roman"/>
          <w:color w:val="000000"/>
        </w:rPr>
        <w:t>.Затраты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color w:val="000000"/>
                <w:spacing w:val="6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color w:val="000000"/>
                <w:spacing w:val="6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color w:val="000000"/>
                <w:spacing w:val="6"/>
                <w:szCs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/>
                <w:color w:val="000000"/>
                <w:spacing w:val="6"/>
                <w:szCs w:val="28"/>
              </w:rPr>
              <m:t>ахз</m:t>
            </m:r>
          </m:sup>
        </m:sSubSup>
      </m:oMath>
      <w:r w:rsidR="00D31D34" w:rsidRPr="002B3153">
        <w:rPr>
          <w:rFonts w:ascii="Times New Roman" w:hAnsi="Times New Roman" w:cs="Times New Roman"/>
          <w:color w:val="000000"/>
        </w:rPr>
        <w:t>),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F76D08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ахз</m:t>
            </m:r>
          </m:sup>
        </m:sSubSup>
      </m:oMath>
      <w:r w:rsidR="00D31D34" w:rsidRPr="002B3153">
        <w:rPr>
          <w:rFonts w:ascii="Times New Roman" w:hAnsi="Times New Roman" w:cs="Times New Roman"/>
        </w:rPr>
        <w:t xml:space="preserve"> = З</w:t>
      </w:r>
      <w:r w:rsidR="00D31D34" w:rsidRPr="002B3153">
        <w:rPr>
          <w:rFonts w:ascii="Times New Roman" w:hAnsi="Times New Roman" w:cs="Times New Roman"/>
          <w:vertAlign w:val="subscript"/>
        </w:rPr>
        <w:t>бл</w:t>
      </w:r>
      <w:r w:rsidR="00D31D34" w:rsidRPr="002B3153">
        <w:rPr>
          <w:rFonts w:ascii="Times New Roman" w:hAnsi="Times New Roman" w:cs="Times New Roman"/>
        </w:rPr>
        <w:t xml:space="preserve"> + З</w:t>
      </w:r>
      <w:r w:rsidR="00D31D34" w:rsidRPr="002B3153">
        <w:rPr>
          <w:rFonts w:ascii="Times New Roman" w:hAnsi="Times New Roman" w:cs="Times New Roman"/>
          <w:vertAlign w:val="subscript"/>
        </w:rPr>
        <w:t>кану</w:t>
      </w:r>
      <w:r w:rsidR="00D31D34" w:rsidRPr="002B3153">
        <w:rPr>
          <w:rFonts w:ascii="Times New Roman" w:hAnsi="Times New Roman" w:cs="Times New Roman"/>
        </w:rPr>
        <w:t xml:space="preserve"> + З</w:t>
      </w:r>
      <w:r w:rsidR="00D31D34" w:rsidRPr="002B3153">
        <w:rPr>
          <w:rFonts w:ascii="Times New Roman" w:hAnsi="Times New Roman" w:cs="Times New Roman"/>
          <w:vertAlign w:val="subscript"/>
        </w:rPr>
        <w:t>хп</w:t>
      </w:r>
      <w:r w:rsidR="00D31D34" w:rsidRPr="002B3153">
        <w:rPr>
          <w:rFonts w:ascii="Times New Roman" w:hAnsi="Times New Roman" w:cs="Times New Roman"/>
        </w:rPr>
        <w:t xml:space="preserve"> + З</w:t>
      </w:r>
      <w:r w:rsidR="00D31D34" w:rsidRPr="002B3153">
        <w:rPr>
          <w:rFonts w:ascii="Times New Roman" w:hAnsi="Times New Roman" w:cs="Times New Roman"/>
          <w:vertAlign w:val="subscript"/>
        </w:rPr>
        <w:t>гсм</w:t>
      </w:r>
      <w:r w:rsidR="00D31D34" w:rsidRPr="002B3153">
        <w:rPr>
          <w:rFonts w:ascii="Times New Roman" w:hAnsi="Times New Roman" w:cs="Times New Roman"/>
        </w:rPr>
        <w:t xml:space="preserve"> + З</w:t>
      </w:r>
      <w:r w:rsidR="00D31D34" w:rsidRPr="002B3153">
        <w:rPr>
          <w:rFonts w:ascii="Times New Roman" w:hAnsi="Times New Roman" w:cs="Times New Roman"/>
          <w:vertAlign w:val="subscript"/>
        </w:rPr>
        <w:t>зпа</w:t>
      </w:r>
      <w:r w:rsidR="00D31D34" w:rsidRPr="002B3153">
        <w:rPr>
          <w:rFonts w:ascii="Times New Roman" w:hAnsi="Times New Roman" w:cs="Times New Roman"/>
        </w:rPr>
        <w:t xml:space="preserve"> + З</w:t>
      </w:r>
      <w:r w:rsidR="00D31D34" w:rsidRPr="002B3153">
        <w:rPr>
          <w:rFonts w:ascii="Times New Roman" w:hAnsi="Times New Roman" w:cs="Times New Roman"/>
          <w:vertAlign w:val="subscript"/>
        </w:rPr>
        <w:t>мзго</w:t>
      </w:r>
      <w:r w:rsidR="00D31D34" w:rsidRPr="002B3153">
        <w:rPr>
          <w:rFonts w:ascii="Times New Roman" w:hAnsi="Times New Roman" w:cs="Times New Roman"/>
        </w:rPr>
        <w:t>, где: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5C1FCE" w:rsidRPr="002B3153" w:rsidRDefault="00D31D34" w:rsidP="007E64A8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6л</w:t>
      </w:r>
      <w:r w:rsidRPr="002B3153">
        <w:rPr>
          <w:rFonts w:ascii="Times New Roman" w:hAnsi="Times New Roman" w:cs="Times New Roman"/>
          <w:color w:val="000000"/>
        </w:rPr>
        <w:t xml:space="preserve"> - затраты на приобретение бланочной продукции и иной типографской продукции;</w:t>
      </w:r>
      <w:r w:rsidR="005C1FCE" w:rsidRPr="002B3153">
        <w:rPr>
          <w:rFonts w:ascii="Times New Roman" w:hAnsi="Times New Roman" w:cs="Times New Roman"/>
          <w:color w:val="000000"/>
        </w:rPr>
        <w:t xml:space="preserve"> </w:t>
      </w:r>
    </w:p>
    <w:p w:rsidR="005C1FCE" w:rsidRPr="002B3153" w:rsidRDefault="00D31D34" w:rsidP="007E64A8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</w:rPr>
        <w:t>З</w:t>
      </w:r>
      <w:r w:rsidRPr="002B3153">
        <w:rPr>
          <w:rFonts w:ascii="Times New Roman" w:hAnsi="Times New Roman" w:cs="Times New Roman"/>
          <w:vertAlign w:val="subscript"/>
        </w:rPr>
        <w:t>канц</w:t>
      </w:r>
      <w:r w:rsidRPr="002B3153">
        <w:rPr>
          <w:rFonts w:ascii="Times New Roman" w:hAnsi="Times New Roman" w:cs="Times New Roman"/>
        </w:rPr>
        <w:t xml:space="preserve"> - затраты на приобретение канцелярских принадлежностей;</w:t>
      </w:r>
    </w:p>
    <w:p w:rsidR="005C1FCE" w:rsidRPr="002B3153" w:rsidRDefault="00D31D34" w:rsidP="007E64A8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</w:rPr>
        <w:t>З</w:t>
      </w:r>
      <w:r w:rsidRPr="002B3153">
        <w:rPr>
          <w:rFonts w:ascii="Times New Roman" w:hAnsi="Times New Roman" w:cs="Times New Roman"/>
          <w:vertAlign w:val="subscript"/>
        </w:rPr>
        <w:t>хп</w:t>
      </w:r>
      <w:r w:rsidRPr="002B3153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принадлежностей;</w:t>
      </w:r>
      <w:r w:rsidR="005C1FCE" w:rsidRPr="002B3153">
        <w:rPr>
          <w:rFonts w:ascii="Times New Roman" w:hAnsi="Times New Roman" w:cs="Times New Roman"/>
        </w:rPr>
        <w:t xml:space="preserve"> </w:t>
      </w:r>
    </w:p>
    <w:p w:rsidR="005C1FCE" w:rsidRPr="002B3153" w:rsidRDefault="00D31D34" w:rsidP="007E64A8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</w:rPr>
        <w:t>З</w:t>
      </w:r>
      <w:r w:rsidRPr="002B3153">
        <w:rPr>
          <w:rFonts w:ascii="Times New Roman" w:hAnsi="Times New Roman" w:cs="Times New Roman"/>
          <w:vertAlign w:val="subscript"/>
        </w:rPr>
        <w:t>гсм</w:t>
      </w:r>
      <w:r w:rsidRPr="002B3153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  <w:r w:rsidR="005C1FCE" w:rsidRPr="002B3153">
        <w:rPr>
          <w:rFonts w:ascii="Times New Roman" w:hAnsi="Times New Roman" w:cs="Times New Roman"/>
        </w:rPr>
        <w:t xml:space="preserve"> </w:t>
      </w:r>
    </w:p>
    <w:p w:rsidR="005C1FCE" w:rsidRPr="002B3153" w:rsidRDefault="00D31D34" w:rsidP="007E64A8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</w:rPr>
        <w:t>З</w:t>
      </w:r>
      <w:r w:rsidRPr="002B3153">
        <w:rPr>
          <w:rFonts w:ascii="Times New Roman" w:hAnsi="Times New Roman" w:cs="Times New Roman"/>
          <w:vertAlign w:val="subscript"/>
        </w:rPr>
        <w:t>зпа</w:t>
      </w:r>
      <w:r w:rsidRPr="002B3153">
        <w:rPr>
          <w:rFonts w:ascii="Times New Roman" w:hAnsi="Times New Roman" w:cs="Times New Roman"/>
        </w:rPr>
        <w:t xml:space="preserve"> - затраты на приобретение запасных частей для транспортных средств;</w:t>
      </w:r>
      <w:r w:rsidR="005C1FCE" w:rsidRPr="002B3153">
        <w:rPr>
          <w:rFonts w:ascii="Times New Roman" w:hAnsi="Times New Roman" w:cs="Times New Roman"/>
        </w:rPr>
        <w:t xml:space="preserve"> </w:t>
      </w:r>
    </w:p>
    <w:p w:rsidR="00D31D34" w:rsidRPr="002B3153" w:rsidRDefault="00D31D34" w:rsidP="007E64A8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мзго</w:t>
      </w:r>
      <w:r w:rsidRPr="002B3153">
        <w:rPr>
          <w:rFonts w:ascii="Times New Roman" w:hAnsi="Times New Roman" w:cs="Times New Roman"/>
          <w:color w:val="000000"/>
        </w:rPr>
        <w:t xml:space="preserve"> - затраты на приобретение материальных запасов для нужд гражданской обороны.</w:t>
      </w:r>
    </w:p>
    <w:p w:rsidR="00D31D34" w:rsidRPr="002B3153" w:rsidRDefault="007E4B62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98</w:t>
      </w:r>
      <w:r w:rsidR="00D31D34" w:rsidRPr="002B3153">
        <w:rPr>
          <w:rFonts w:ascii="Times New Roman" w:hAnsi="Times New Roman" w:cs="Times New Roman"/>
          <w:color w:val="000000"/>
        </w:rPr>
        <w:t>. Затраты на приобретение бланочной продукции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бл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5C1FCE" w:rsidRPr="002B3153" w:rsidRDefault="005C1FCE" w:rsidP="00D31D34">
      <w:pPr>
        <w:shd w:val="clear" w:color="auto" w:fill="FFFFFF"/>
        <w:ind w:left="2689" w:firstLine="851"/>
        <w:rPr>
          <w:rFonts w:ascii="Times New Roman" w:hAnsi="Times New Roman" w:cs="Times New Roman"/>
          <w:color w:val="000000"/>
          <w:vertAlign w:val="subscript"/>
        </w:rPr>
      </w:pPr>
    </w:p>
    <w:p w:rsidR="005C1FCE" w:rsidRPr="002B3153" w:rsidRDefault="005C1FCE" w:rsidP="00D31D34">
      <w:pPr>
        <w:shd w:val="clear" w:color="auto" w:fill="FFFFFF"/>
        <w:ind w:left="2689" w:firstLine="851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D31D34">
      <w:pPr>
        <w:shd w:val="clear" w:color="auto" w:fill="FFFFFF"/>
        <w:ind w:left="2689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="00BA701C"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ab/>
      </w:r>
      <w:r w:rsidRPr="002B3153">
        <w:rPr>
          <w:rFonts w:ascii="Times New Roman" w:hAnsi="Times New Roman" w:cs="Times New Roman"/>
          <w:color w:val="000000"/>
          <w:vertAlign w:val="subscript"/>
        </w:rPr>
        <w:tab/>
        <w:t xml:space="preserve">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m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бл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б  </w:t>
      </w:r>
      <w:r w:rsidRPr="002B3153">
        <w:rPr>
          <w:rFonts w:ascii="Times New Roman" w:hAnsi="Times New Roman" w:cs="Times New Roman"/>
          <w:color w:val="000000"/>
        </w:rPr>
        <w:t>х 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б </w:t>
      </w:r>
      <w:r w:rsidRPr="002B3153">
        <w:rPr>
          <w:rFonts w:ascii="Times New Roman" w:hAnsi="Times New Roman" w:cs="Times New Roman"/>
          <w:color w:val="000000"/>
        </w:rPr>
        <w:t>+ ∑</w:t>
      </w: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пп  </w:t>
      </w:r>
      <w:r w:rsidRPr="002B3153">
        <w:rPr>
          <w:rFonts w:ascii="Times New Roman" w:hAnsi="Times New Roman" w:cs="Times New Roman"/>
          <w:color w:val="000000"/>
        </w:rPr>
        <w:t>х Р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пп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BA701C" w:rsidP="00D31D34">
      <w:pPr>
        <w:shd w:val="clear" w:color="auto" w:fill="FFFFFF"/>
        <w:ind w:left="2689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ab/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ab/>
        <w:t xml:space="preserve">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6</w:t>
      </w:r>
      <w:r w:rsidRPr="002B3153">
        <w:rPr>
          <w:rFonts w:ascii="Times New Roman" w:hAnsi="Times New Roman" w:cs="Times New Roman"/>
          <w:color w:val="000000"/>
        </w:rPr>
        <w:t xml:space="preserve"> - количество бланочной продукции;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б</w:t>
      </w:r>
      <w:r w:rsidRPr="002B3153">
        <w:rPr>
          <w:rFonts w:ascii="Times New Roman" w:hAnsi="Times New Roman" w:cs="Times New Roman"/>
          <w:color w:val="000000"/>
        </w:rPr>
        <w:t xml:space="preserve"> - цена одного бланка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-му тиражу;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Pr="002B3153">
        <w:rPr>
          <w:rFonts w:ascii="Times New Roman" w:hAnsi="Times New Roman" w:cs="Times New Roman"/>
          <w:color w:val="000000"/>
          <w:vertAlign w:val="subscript"/>
        </w:rPr>
        <w:t>пп</w:t>
      </w:r>
      <w:r w:rsidRPr="002B3153">
        <w:rPr>
          <w:rFonts w:ascii="Times New Roman" w:hAnsi="Times New Roman" w:cs="Times New Roman"/>
          <w:color w:val="000000"/>
        </w:rPr>
        <w:t xml:space="preserve"> - количество прочей продукции, изготовляемой типографией;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Pr="002B3153">
        <w:rPr>
          <w:rFonts w:ascii="Times New Roman" w:hAnsi="Times New Roman" w:cs="Times New Roman"/>
          <w:color w:val="000000"/>
          <w:vertAlign w:val="subscript"/>
        </w:rPr>
        <w:t>пп</w:t>
      </w:r>
      <w:r w:rsidRPr="002B3153">
        <w:rPr>
          <w:rFonts w:ascii="Times New Roman" w:hAnsi="Times New Roman" w:cs="Times New Roman"/>
          <w:color w:val="000000"/>
        </w:rPr>
        <w:t xml:space="preserve"> - цена одной единицы прочей продукции, изготовляемой типографией, по </w:t>
      </w:r>
      <w:r w:rsidRPr="002B3153">
        <w:rPr>
          <w:rFonts w:ascii="Times New Roman" w:hAnsi="Times New Roman" w:cs="Times New Roman"/>
          <w:color w:val="000000"/>
          <w:lang w:val="en-US"/>
        </w:rPr>
        <w:t>j</w:t>
      </w:r>
      <w:r w:rsidRPr="002B3153">
        <w:rPr>
          <w:rFonts w:ascii="Times New Roman" w:hAnsi="Times New Roman" w:cs="Times New Roman"/>
          <w:color w:val="000000"/>
        </w:rPr>
        <w:t>-му тиражу.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bCs/>
          <w:color w:val="000000"/>
        </w:rPr>
      </w:pPr>
      <w:r w:rsidRPr="002B3153">
        <w:rPr>
          <w:rFonts w:ascii="Times New Roman" w:hAnsi="Times New Roman" w:cs="Times New Roman"/>
          <w:bCs/>
          <w:color w:val="000000"/>
        </w:rPr>
        <w:t>9</w:t>
      </w:r>
      <w:r w:rsidR="007E4B62" w:rsidRPr="002B3153">
        <w:rPr>
          <w:rFonts w:ascii="Times New Roman" w:hAnsi="Times New Roman" w:cs="Times New Roman"/>
          <w:bCs/>
          <w:color w:val="000000"/>
        </w:rPr>
        <w:t>9</w:t>
      </w:r>
      <w:r w:rsidRPr="002B3153">
        <w:rPr>
          <w:rFonts w:ascii="Times New Roman" w:hAnsi="Times New Roman" w:cs="Times New Roman"/>
          <w:bCs/>
          <w:color w:val="000000"/>
        </w:rPr>
        <w:t>.</w:t>
      </w:r>
      <w:r w:rsidR="000D4502" w:rsidRPr="002B3153">
        <w:rPr>
          <w:rFonts w:ascii="Times New Roman" w:hAnsi="Times New Roman" w:cs="Times New Roman"/>
          <w:bCs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Затраты на приобретение канцелярских принадлежностей (З</w:t>
      </w:r>
      <w:r w:rsidRPr="002B3153">
        <w:rPr>
          <w:rFonts w:ascii="Times New Roman" w:hAnsi="Times New Roman" w:cs="Times New Roman"/>
          <w:color w:val="000000"/>
          <w:vertAlign w:val="subscript"/>
        </w:rPr>
        <w:t>канц</w:t>
      </w:r>
      <w:r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ab/>
      </w:r>
      <w:r w:rsidRPr="002B3153">
        <w:rPr>
          <w:rFonts w:ascii="Times New Roman" w:hAnsi="Times New Roman" w:cs="Times New Roman"/>
          <w:color w:val="000000"/>
          <w:vertAlign w:val="subscript"/>
        </w:rPr>
        <w:tab/>
      </w:r>
      <w:r w:rsidRPr="002B3153">
        <w:rPr>
          <w:rFonts w:ascii="Times New Roman" w:hAnsi="Times New Roman" w:cs="Times New Roman"/>
          <w:color w:val="000000"/>
          <w:vertAlign w:val="subscript"/>
        </w:rPr>
        <w:tab/>
      </w:r>
      <w:r w:rsidRPr="002B3153">
        <w:rPr>
          <w:rFonts w:ascii="Times New Roman" w:hAnsi="Times New Roman" w:cs="Times New Roman"/>
          <w:color w:val="000000"/>
          <w:vertAlign w:val="subscript"/>
        </w:rPr>
        <w:tab/>
        <w:t xml:space="preserve"> </w:t>
      </w:r>
      <w:r w:rsidR="00BA701C"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BA701C"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канц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</w:rPr>
        <w:t>канц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Pr="002B3153">
        <w:rPr>
          <w:rFonts w:ascii="Times New Roman" w:hAnsi="Times New Roman" w:cs="Times New Roman"/>
          <w:color w:val="000000"/>
        </w:rPr>
        <w:t>х Ч</w:t>
      </w:r>
      <w:r w:rsidRPr="002B3153">
        <w:rPr>
          <w:rFonts w:ascii="Times New Roman" w:hAnsi="Times New Roman" w:cs="Times New Roman"/>
          <w:color w:val="000000"/>
          <w:vertAlign w:val="subscript"/>
        </w:rPr>
        <w:t>оп</w:t>
      </w:r>
      <w:r w:rsidRPr="002B3153">
        <w:rPr>
          <w:rFonts w:ascii="Times New Roman" w:hAnsi="Times New Roman" w:cs="Times New Roman"/>
          <w:color w:val="000000"/>
        </w:rPr>
        <w:t xml:space="preserve"> х Р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канц 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r w:rsidR="00BA701C" w:rsidRPr="002B3153">
        <w:rPr>
          <w:rFonts w:ascii="Times New Roman" w:hAnsi="Times New Roman" w:cs="Times New Roman"/>
          <w:color w:val="000000"/>
          <w:vertAlign w:val="subscript"/>
        </w:rPr>
        <w:t xml:space="preserve">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канц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Ч</w:t>
      </w:r>
      <w:r w:rsidRPr="002B3153">
        <w:rPr>
          <w:rFonts w:ascii="Times New Roman" w:hAnsi="Times New Roman" w:cs="Times New Roman"/>
          <w:color w:val="000000"/>
          <w:vertAlign w:val="subscript"/>
        </w:rPr>
        <w:t>оп</w:t>
      </w:r>
      <w:r w:rsidRPr="002B3153">
        <w:rPr>
          <w:rFonts w:ascii="Times New Roman" w:hAnsi="Times New Roman" w:cs="Times New Roman"/>
          <w:color w:val="000000"/>
        </w:rPr>
        <w:t xml:space="preserve"> - расчетная численность основных работников, определяемая с </w:t>
      </w:r>
      <w:proofErr w:type="gramStart"/>
      <w:r w:rsidRPr="002B3153">
        <w:rPr>
          <w:rFonts w:ascii="Times New Roman" w:hAnsi="Times New Roman" w:cs="Times New Roman"/>
          <w:color w:val="000000"/>
        </w:rPr>
        <w:t>соответствии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с пунктами</w:t>
      </w:r>
      <w:r w:rsidR="00BA701C" w:rsidRPr="002B3153">
        <w:rPr>
          <w:rFonts w:ascii="Times New Roman" w:hAnsi="Times New Roman" w:cs="Times New Roman"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17-22 общих правил к определению нормативных затрат;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канц</w:t>
      </w:r>
      <w:r w:rsidRPr="002B3153">
        <w:rPr>
          <w:rFonts w:ascii="Times New Roman" w:hAnsi="Times New Roman" w:cs="Times New Roman"/>
          <w:color w:val="000000"/>
        </w:rPr>
        <w:t xml:space="preserve"> - цена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-го предмета канцелярских принадлежностей устанавливается в </w:t>
      </w:r>
      <w:proofErr w:type="gramStart"/>
      <w:r w:rsidRPr="002B3153">
        <w:rPr>
          <w:rFonts w:ascii="Times New Roman" w:hAnsi="Times New Roman" w:cs="Times New Roman"/>
          <w:color w:val="000000"/>
        </w:rPr>
        <w:t xml:space="preserve">соответствии </w:t>
      </w:r>
      <w:r w:rsidRPr="002B3153">
        <w:rPr>
          <w:rFonts w:ascii="Times New Roman" w:hAnsi="Times New Roman" w:cs="Times New Roman"/>
          <w:strike/>
          <w:color w:val="000000"/>
        </w:rPr>
        <w:t xml:space="preserve"> </w:t>
      </w:r>
      <w:r w:rsidRPr="002B3153">
        <w:rPr>
          <w:rFonts w:ascii="Times New Roman" w:hAnsi="Times New Roman" w:cs="Times New Roman"/>
          <w:color w:val="000000"/>
        </w:rPr>
        <w:t>с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нормативами муниципальных органов</w:t>
      </w:r>
    </w:p>
    <w:p w:rsidR="00D31D34" w:rsidRPr="002B3153" w:rsidRDefault="007E4B62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100</w:t>
      </w:r>
      <w:r w:rsidR="00D31D34" w:rsidRPr="002B3153">
        <w:rPr>
          <w:rFonts w:ascii="Times New Roman" w:hAnsi="Times New Roman" w:cs="Times New Roman"/>
          <w:color w:val="000000"/>
        </w:rPr>
        <w:t>. Затраты на приобретение хозяйственных товаров и принадлежностей (З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хп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BA701C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 xml:space="preserve">  </w:t>
      </w:r>
      <w:r w:rsidR="00D31D34" w:rsidRPr="002B3153">
        <w:rPr>
          <w:rFonts w:ascii="Times New Roman" w:hAnsi="Times New Roman" w:cs="Times New Roman"/>
          <w:color w:val="000000"/>
        </w:rPr>
        <w:t>З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хп</w:t>
      </w:r>
      <w:r w:rsidR="00D31D34" w:rsidRPr="002B3153">
        <w:rPr>
          <w:rFonts w:ascii="Times New Roman" w:hAnsi="Times New Roman" w:cs="Times New Roman"/>
          <w:color w:val="000000"/>
        </w:rPr>
        <w:t>= ∑Р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хп  </w:t>
      </w:r>
      <w:r w:rsidR="00D31D34" w:rsidRPr="002B3153">
        <w:rPr>
          <w:rFonts w:ascii="Times New Roman" w:hAnsi="Times New Roman" w:cs="Times New Roman"/>
          <w:color w:val="000000"/>
        </w:rPr>
        <w:t xml:space="preserve">х </w:t>
      </w:r>
      <w:r w:rsidR="00D31D34" w:rsidRPr="002B3153">
        <w:rPr>
          <w:rFonts w:ascii="Times New Roman" w:hAnsi="Times New Roman" w:cs="Times New Roman"/>
          <w:color w:val="000000"/>
          <w:lang w:val="en-US"/>
        </w:rPr>
        <w:t>Q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j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хп</w:t>
      </w:r>
      <w:proofErr w:type="gramStart"/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,</w:t>
      </w:r>
      <w:proofErr w:type="gramEnd"/>
      <w:r w:rsidR="00D31D34" w:rsidRPr="002B3153">
        <w:rPr>
          <w:rFonts w:ascii="Times New Roman" w:hAnsi="Times New Roman" w:cs="Times New Roman"/>
          <w:color w:val="000000"/>
        </w:rPr>
        <w:t xml:space="preserve"> где</w:t>
      </w:r>
    </w:p>
    <w:p w:rsidR="00D31D34" w:rsidRPr="002B3153" w:rsidRDefault="00BA701C" w:rsidP="00D31D34">
      <w:pPr>
        <w:shd w:val="clear" w:color="auto" w:fill="FFFFFF"/>
        <w:ind w:left="4105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="00D31D34"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="00D31D34"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хп</w:t>
      </w:r>
      <w:r w:rsidRPr="002B3153">
        <w:rPr>
          <w:rFonts w:ascii="Times New Roman" w:hAnsi="Times New Roman" w:cs="Times New Roman"/>
          <w:color w:val="000000"/>
        </w:rPr>
        <w:t xml:space="preserve"> - цена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-й единицы хозяйственных товаров и принадлежностей устанавливается в соответствии с  нормативами </w:t>
      </w:r>
      <w:r w:rsidR="00BA701C" w:rsidRPr="002B3153">
        <w:rPr>
          <w:rFonts w:ascii="Times New Roman" w:hAnsi="Times New Roman" w:cs="Times New Roman"/>
          <w:color w:val="000000"/>
        </w:rPr>
        <w:t>муниципальных органов</w:t>
      </w:r>
      <w:r w:rsidRPr="002B3153">
        <w:rPr>
          <w:rFonts w:ascii="Times New Roman" w:hAnsi="Times New Roman" w:cs="Times New Roman"/>
          <w:color w:val="000000"/>
        </w:rPr>
        <w:t>;</w:t>
      </w:r>
    </w:p>
    <w:p w:rsidR="00D31D34" w:rsidRPr="002B3153" w:rsidRDefault="00D31D34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color w:val="000000"/>
          <w:lang w:val="en-US"/>
        </w:rPr>
        <w:t>Q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хп</w:t>
      </w:r>
      <w:r w:rsidRPr="002B3153">
        <w:rPr>
          <w:rFonts w:ascii="Times New Roman" w:hAnsi="Times New Roman" w:cs="Times New Roman"/>
          <w:color w:val="000000"/>
        </w:rPr>
        <w:t xml:space="preserve"> 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-го хозяйственного товара и принадлежности в соответствии с нормативами муниципальных органов</w:t>
      </w:r>
      <w:r w:rsidR="00BA701C" w:rsidRPr="002B3153">
        <w:rPr>
          <w:rFonts w:ascii="Times New Roman" w:hAnsi="Times New Roman" w:cs="Times New Roman"/>
          <w:color w:val="000000"/>
        </w:rPr>
        <w:t>.</w:t>
      </w:r>
      <w:proofErr w:type="gramEnd"/>
    </w:p>
    <w:p w:rsidR="00D31D34" w:rsidRPr="002B3153" w:rsidRDefault="007E4B62" w:rsidP="007E64A8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lastRenderedPageBreak/>
        <w:t>101</w:t>
      </w:r>
      <w:r w:rsidR="00D31D34" w:rsidRPr="002B3153">
        <w:rPr>
          <w:rFonts w:ascii="Times New Roman" w:hAnsi="Times New Roman" w:cs="Times New Roman"/>
          <w:color w:val="000000"/>
        </w:rPr>
        <w:t>.</w:t>
      </w:r>
      <w:r w:rsidR="000D4502" w:rsidRPr="002B3153">
        <w:rPr>
          <w:rFonts w:ascii="Times New Roman" w:hAnsi="Times New Roman" w:cs="Times New Roman"/>
          <w:color w:val="000000"/>
        </w:rPr>
        <w:t xml:space="preserve"> </w:t>
      </w:r>
      <w:r w:rsidR="00D31D34" w:rsidRPr="002B3153">
        <w:rPr>
          <w:rFonts w:ascii="Times New Roman" w:hAnsi="Times New Roman" w:cs="Times New Roman"/>
          <w:color w:val="000000"/>
        </w:rPr>
        <w:t>Затраты на приобретение горюче-смазочных материалов (</w:t>
      </w:r>
      <w:r w:rsidR="00D31D34" w:rsidRPr="002B3153">
        <w:rPr>
          <w:rFonts w:ascii="Times New Roman" w:hAnsi="Times New Roman" w:cs="Times New Roman"/>
        </w:rPr>
        <w:t>З</w:t>
      </w:r>
      <w:r w:rsidR="00D31D34" w:rsidRPr="002B3153">
        <w:rPr>
          <w:rFonts w:ascii="Times New Roman" w:hAnsi="Times New Roman" w:cs="Times New Roman"/>
          <w:vertAlign w:val="subscript"/>
        </w:rPr>
        <w:t>гсм</w:t>
      </w:r>
      <w:r w:rsidR="00D31D34" w:rsidRPr="002B3153">
        <w:rPr>
          <w:rFonts w:ascii="Times New Roman" w:hAnsi="Times New Roman" w:cs="Times New Roman"/>
          <w:color w:val="000000"/>
        </w:rPr>
        <w:t>) определяются по формуле: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ab/>
        <w:t xml:space="preserve">                                                          </w:t>
      </w:r>
      <w:r w:rsidR="00BA701C" w:rsidRPr="002B3153">
        <w:rPr>
          <w:rFonts w:ascii="Times New Roman" w:hAnsi="Times New Roman" w:cs="Times New Roman"/>
          <w:color w:val="000000"/>
          <w:vertAlign w:val="subscript"/>
        </w:rPr>
        <w:t xml:space="preserve">      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гсм</w:t>
      </w:r>
      <w:r w:rsidRPr="002B3153">
        <w:rPr>
          <w:rFonts w:ascii="Times New Roman" w:hAnsi="Times New Roman" w:cs="Times New Roman"/>
          <w:color w:val="000000"/>
        </w:rPr>
        <w:t>= ∑Н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гсм  </w:t>
      </w:r>
      <w:r w:rsidRPr="002B3153">
        <w:rPr>
          <w:rFonts w:ascii="Times New Roman" w:hAnsi="Times New Roman" w:cs="Times New Roman"/>
          <w:color w:val="000000"/>
        </w:rPr>
        <w:t>х Р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гсм  </w:t>
      </w:r>
      <w:r w:rsidRPr="002B3153">
        <w:rPr>
          <w:rFonts w:ascii="Times New Roman" w:hAnsi="Times New Roman" w:cs="Times New Roman"/>
          <w:color w:val="000000"/>
        </w:rPr>
        <w:t xml:space="preserve">х </w:t>
      </w: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гсм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</w:t>
      </w:r>
      <w:r w:rsidRPr="002B3153">
        <w:rPr>
          <w:rFonts w:ascii="Times New Roman" w:hAnsi="Times New Roman" w:cs="Times New Roman"/>
          <w:color w:val="000000"/>
        </w:rPr>
        <w:t>,</w:t>
      </w:r>
      <w:proofErr w:type="gramEnd"/>
      <w:r w:rsidRPr="002B3153">
        <w:rPr>
          <w:rFonts w:ascii="Times New Roman" w:hAnsi="Times New Roman" w:cs="Times New Roman"/>
          <w:color w:val="000000"/>
        </w:rPr>
        <w:t xml:space="preserve"> где</w:t>
      </w:r>
    </w:p>
    <w:p w:rsidR="00D31D34" w:rsidRPr="002B3153" w:rsidRDefault="00D31D34" w:rsidP="00D31D34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7E64A8">
      <w:pPr>
        <w:shd w:val="clear" w:color="auto" w:fill="FFFFFF"/>
        <w:spacing w:before="331" w:line="317" w:lineRule="exact"/>
        <w:ind w:left="53" w:firstLine="656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Н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 xml:space="preserve"> гсм </w:t>
      </w:r>
      <w:r w:rsidRPr="002B3153">
        <w:rPr>
          <w:rFonts w:ascii="Times New Roman" w:hAnsi="Times New Roman" w:cs="Times New Roman"/>
          <w:color w:val="000000"/>
        </w:rPr>
        <w:t xml:space="preserve">- норма расхода топлива на 100 километров пробега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</w:t>
      </w:r>
      <w:r w:rsidRPr="002B3153">
        <w:rPr>
          <w:rFonts w:ascii="Times New Roman" w:hAnsi="Times New Roman" w:cs="Times New Roman"/>
          <w:color w:val="000000"/>
          <w:lang w:val="en-US"/>
        </w:rPr>
        <w:t>ro</w:t>
      </w:r>
      <w:r w:rsidRPr="002B3153">
        <w:rPr>
          <w:rFonts w:ascii="Times New Roman" w:hAnsi="Times New Roman" w:cs="Times New Roman"/>
          <w:color w:val="000000"/>
        </w:rPr>
        <w:t xml:space="preserve"> транспорт</w:t>
      </w:r>
      <w:r w:rsidRPr="002B3153">
        <w:rPr>
          <w:rFonts w:ascii="Times New Roman" w:hAnsi="Times New Roman" w:cs="Times New Roman"/>
          <w:color w:val="000000"/>
        </w:rPr>
        <w:softHyphen/>
        <w:t>ного средства согласно методическим рекомендациям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 марта 2008 года № АМ-23-р;</w:t>
      </w:r>
    </w:p>
    <w:p w:rsidR="00D31D34" w:rsidRPr="002B3153" w:rsidRDefault="00D31D34" w:rsidP="007E64A8">
      <w:pPr>
        <w:shd w:val="clear" w:color="auto" w:fill="FFFFFF"/>
        <w:spacing w:line="317" w:lineRule="exact"/>
        <w:ind w:left="67" w:right="10" w:firstLine="691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  <w:color w:val="000000"/>
        </w:rPr>
        <w:t>Р</w:t>
      </w:r>
      <w:proofErr w:type="gramStart"/>
      <w:r w:rsidRPr="002B3153">
        <w:rPr>
          <w:rFonts w:ascii="Times New Roman" w:hAnsi="Times New Roman" w:cs="Times New Roman"/>
          <w:color w:val="000000"/>
        </w:rPr>
        <w:t>;</w:t>
      </w:r>
      <w:r w:rsidRPr="002B3153">
        <w:rPr>
          <w:rFonts w:ascii="Times New Roman" w:hAnsi="Times New Roman" w:cs="Times New Roman"/>
          <w:color w:val="000000"/>
          <w:vertAlign w:val="subscript"/>
        </w:rPr>
        <w:t>г</w:t>
      </w:r>
      <w:proofErr w:type="gramEnd"/>
      <w:r w:rsidRPr="002B3153">
        <w:rPr>
          <w:rFonts w:ascii="Times New Roman" w:hAnsi="Times New Roman" w:cs="Times New Roman"/>
          <w:color w:val="000000"/>
          <w:vertAlign w:val="subscript"/>
        </w:rPr>
        <w:t>ем</w:t>
      </w:r>
      <w:r w:rsidRPr="002B3153">
        <w:rPr>
          <w:rFonts w:ascii="Times New Roman" w:hAnsi="Times New Roman" w:cs="Times New Roman"/>
          <w:color w:val="000000"/>
        </w:rPr>
        <w:t xml:space="preserve"> - цена 1 литра горюче-смазочного материала по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-му транспортному средству;</w:t>
      </w:r>
    </w:p>
    <w:p w:rsidR="00691DC1" w:rsidRPr="002B3153" w:rsidRDefault="008D1547" w:rsidP="007E64A8">
      <w:pPr>
        <w:widowControl/>
        <w:suppressAutoHyphens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415925" cy="27305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 - километраж использования i-го транспортного средства в очередном финансовом году.</w:t>
      </w:r>
    </w:p>
    <w:p w:rsidR="00691DC1" w:rsidRPr="002B3153" w:rsidRDefault="007E4B62" w:rsidP="007E64A8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102</w:t>
      </w:r>
      <w:r w:rsidR="00691DC1" w:rsidRPr="002B3153">
        <w:rPr>
          <w:rFonts w:ascii="Times New Roman" w:eastAsia="Times New Roman" w:hAnsi="Times New Roman" w:cs="Times New Roman"/>
          <w:lang w:bidi="ar-SA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</w:t>
      </w:r>
      <w:r w:rsidR="001F3CE0" w:rsidRPr="002B3153">
        <w:rPr>
          <w:rFonts w:ascii="Times New Roman" w:eastAsia="Times New Roman" w:hAnsi="Times New Roman" w:cs="Times New Roman"/>
          <w:lang w:bidi="ar-SA"/>
        </w:rPr>
        <w:t>, применяемых при расчете нормативных затрат на приобретение служебного легкового автотранспорта</w:t>
      </w:r>
      <w:r w:rsidR="001C4428" w:rsidRPr="002B3153">
        <w:rPr>
          <w:rFonts w:ascii="Times New Roman" w:eastAsia="Times New Roman" w:hAnsi="Times New Roman" w:cs="Times New Roman"/>
          <w:lang w:bidi="ar-SA"/>
        </w:rPr>
        <w:t>, предусмотренных приложением № 2 к настоящей методике</w:t>
      </w:r>
      <w:r w:rsidR="00691DC1" w:rsidRPr="002B3153">
        <w:rPr>
          <w:rFonts w:ascii="Times New Roman" w:eastAsia="Times New Roman" w:hAnsi="Times New Roman" w:cs="Times New Roman"/>
          <w:lang w:bidi="ar-SA"/>
        </w:rPr>
        <w:t>.</w:t>
      </w:r>
    </w:p>
    <w:p w:rsidR="00691DC1" w:rsidRPr="002B3153" w:rsidRDefault="007E4B62" w:rsidP="007E64A8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103</w:t>
      </w:r>
      <w:r w:rsidR="00691DC1" w:rsidRPr="002B3153">
        <w:rPr>
          <w:rFonts w:ascii="Times New Roman" w:eastAsia="Times New Roman" w:hAnsi="Times New Roman" w:cs="Times New Roman"/>
          <w:lang w:bidi="ar-SA"/>
        </w:rPr>
        <w:t>. Затраты на приобретение материальных запасов для нужд гражданской обороны</w:t>
      </w:r>
      <w:proofErr w:type="gramStart"/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 (</w:t>
      </w:r>
      <w:r w:rsidR="008D1547"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68300" cy="27305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) </w:t>
      </w:r>
      <w:proofErr w:type="gramEnd"/>
      <w:r w:rsidR="00691DC1" w:rsidRPr="002B3153">
        <w:rPr>
          <w:rFonts w:ascii="Times New Roman" w:eastAsia="Times New Roman" w:hAnsi="Times New Roman" w:cs="Times New Roman"/>
          <w:lang w:bidi="ar-SA"/>
        </w:rPr>
        <w:t>определяются по формуле:</w:t>
      </w:r>
    </w:p>
    <w:p w:rsidR="00691DC1" w:rsidRPr="002B3153" w:rsidRDefault="008D1547" w:rsidP="00691DC1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28"/>
          <w:lang w:bidi="ar-SA"/>
        </w:rPr>
        <w:drawing>
          <wp:inline distT="0" distB="0" distL="0" distR="0">
            <wp:extent cx="2327275" cy="52260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DC1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691DC1" w:rsidRPr="002B3153" w:rsidRDefault="00691DC1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691DC1" w:rsidRPr="002B3153" w:rsidRDefault="008D1547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415925" cy="273050"/>
            <wp:effectExtent l="19050" t="0" r="317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691DC1" w:rsidRPr="002B3153" w:rsidRDefault="008D1547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474980" cy="27305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5C1FCE" w:rsidRPr="002B3153" w:rsidRDefault="008D1547" w:rsidP="005C1FC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08610" cy="27305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 - расчетная численность основных работников, определяемая в соответствии с </w:t>
      </w:r>
      <w:hyperlink r:id="rId114" w:history="1">
        <w:r w:rsidR="00691DC1" w:rsidRPr="002B3153">
          <w:rPr>
            <w:rFonts w:ascii="Times New Roman" w:eastAsia="Times New Roman" w:hAnsi="Times New Roman" w:cs="Times New Roman"/>
            <w:lang w:bidi="ar-SA"/>
          </w:rPr>
          <w:t>пунктами 17</w:t>
        </w:r>
      </w:hyperlink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 - </w:t>
      </w:r>
      <w:hyperlink r:id="rId115" w:history="1">
        <w:r w:rsidR="00691DC1" w:rsidRPr="002B3153">
          <w:rPr>
            <w:rFonts w:ascii="Times New Roman" w:eastAsia="Times New Roman" w:hAnsi="Times New Roman" w:cs="Times New Roman"/>
            <w:lang w:bidi="ar-SA"/>
          </w:rPr>
          <w:t>22</w:t>
        </w:r>
      </w:hyperlink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 Общих правил определения нормативных затрат.</w:t>
      </w:r>
      <w:r w:rsidR="005C1FCE" w:rsidRPr="002B3153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D31D34" w:rsidRPr="002B3153" w:rsidRDefault="00D452FF" w:rsidP="005C1FC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</w:rPr>
        <w:t>104</w:t>
      </w:r>
      <w:r w:rsidR="00D31D34" w:rsidRPr="002B3153">
        <w:rPr>
          <w:rFonts w:ascii="Times New Roman" w:hAnsi="Times New Roman" w:cs="Times New Roman"/>
        </w:rPr>
        <w:t>. Затраты на приобретение юридической литературы (З</w:t>
      </w:r>
      <w:r w:rsidR="00D31D34" w:rsidRPr="002B3153">
        <w:rPr>
          <w:rFonts w:ascii="Times New Roman" w:hAnsi="Times New Roman" w:cs="Times New Roman"/>
          <w:vertAlign w:val="subscript"/>
        </w:rPr>
        <w:t xml:space="preserve">юл) </w:t>
      </w:r>
      <w:r w:rsidR="00D31D34" w:rsidRPr="002B3153">
        <w:rPr>
          <w:rFonts w:ascii="Times New Roman" w:hAnsi="Times New Roman" w:cs="Times New Roman"/>
        </w:rPr>
        <w:t>определяются по формуле: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юл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юл  </w:t>
      </w:r>
      <w:r w:rsidRPr="002B3153">
        <w:rPr>
          <w:rFonts w:ascii="Times New Roman" w:hAnsi="Times New Roman" w:cs="Times New Roman"/>
          <w:color w:val="000000"/>
        </w:rPr>
        <w:t xml:space="preserve">х </w:t>
      </w: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юл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</w:t>
      </w:r>
      <w:r w:rsidR="005C1FCE"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lang w:val="en-US"/>
        </w:rPr>
        <w:t>P</w:t>
      </w:r>
      <w:r w:rsidRPr="002B3153">
        <w:rPr>
          <w:rFonts w:ascii="Times New Roman" w:hAnsi="Times New Roman" w:cs="Times New Roman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vertAlign w:val="subscript"/>
        </w:rPr>
        <w:t xml:space="preserve"> юл</w:t>
      </w:r>
      <w:r w:rsidRPr="002B3153">
        <w:rPr>
          <w:rFonts w:ascii="Times New Roman" w:hAnsi="Times New Roman" w:cs="Times New Roman"/>
        </w:rPr>
        <w:t xml:space="preserve"> - </w:t>
      </w:r>
      <w:r w:rsidRPr="002B3153">
        <w:rPr>
          <w:rFonts w:ascii="Times New Roman" w:hAnsi="Times New Roman" w:cs="Times New Roman"/>
          <w:color w:val="000000"/>
        </w:rPr>
        <w:t xml:space="preserve">цена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единицы юридической литературы;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lang w:val="en-US"/>
        </w:rPr>
        <w:t>N</w:t>
      </w:r>
      <w:r w:rsidRPr="002B3153">
        <w:rPr>
          <w:rFonts w:ascii="Times New Roman" w:hAnsi="Times New Roman" w:cs="Times New Roman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vertAlign w:val="subscript"/>
        </w:rPr>
        <w:t xml:space="preserve"> юл </w:t>
      </w:r>
      <w:r w:rsidRPr="002B3153">
        <w:rPr>
          <w:rFonts w:ascii="Times New Roman" w:hAnsi="Times New Roman" w:cs="Times New Roman"/>
          <w:color w:val="000000"/>
        </w:rPr>
        <w:t xml:space="preserve">- количество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>-й юридической литературы.</w:t>
      </w:r>
      <w:proofErr w:type="gramEnd"/>
    </w:p>
    <w:p w:rsidR="00D31D34" w:rsidRPr="002B3153" w:rsidRDefault="00D452FF" w:rsidP="00D31D34">
      <w:pPr>
        <w:autoSpaceDN w:val="0"/>
        <w:adjustRightInd w:val="0"/>
        <w:spacing w:before="240"/>
        <w:ind w:firstLine="540"/>
        <w:rPr>
          <w:rFonts w:ascii="Times New Roman" w:hAnsi="Times New Roman" w:cs="Times New Roman"/>
        </w:rPr>
      </w:pPr>
      <w:r w:rsidRPr="002B3153">
        <w:rPr>
          <w:rFonts w:ascii="Times New Roman" w:hAnsi="Times New Roman" w:cs="Times New Roman"/>
        </w:rPr>
        <w:t>105</w:t>
      </w:r>
      <w:r w:rsidR="005C1FCE" w:rsidRPr="002B3153">
        <w:rPr>
          <w:rFonts w:ascii="Times New Roman" w:hAnsi="Times New Roman" w:cs="Times New Roman"/>
        </w:rPr>
        <w:t>.</w:t>
      </w:r>
      <w:r w:rsidR="00D31D34" w:rsidRPr="002B3153">
        <w:rPr>
          <w:rFonts w:ascii="Times New Roman" w:hAnsi="Times New Roman" w:cs="Times New Roman"/>
        </w:rPr>
        <w:t xml:space="preserve"> Затраты на приобретение служебного обмундирования (З</w:t>
      </w:r>
      <w:r w:rsidR="00D31D34" w:rsidRPr="002B3153">
        <w:rPr>
          <w:rFonts w:ascii="Times New Roman" w:hAnsi="Times New Roman" w:cs="Times New Roman"/>
          <w:vertAlign w:val="subscript"/>
        </w:rPr>
        <w:t xml:space="preserve">со) </w:t>
      </w:r>
      <w:r w:rsidR="00D31D34" w:rsidRPr="002B3153">
        <w:rPr>
          <w:rFonts w:ascii="Times New Roman" w:hAnsi="Times New Roman" w:cs="Times New Roman"/>
        </w:rPr>
        <w:t>определяются по формуле:</w:t>
      </w:r>
    </w:p>
    <w:p w:rsidR="00D31D34" w:rsidRPr="002B3153" w:rsidRDefault="00D31D34" w:rsidP="00D31D34">
      <w:pPr>
        <w:shd w:val="clear" w:color="auto" w:fill="FFFFFF"/>
        <w:ind w:left="3397" w:firstLine="851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</w:t>
      </w:r>
      <w:proofErr w:type="gramStart"/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n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color w:val="000000"/>
        </w:rPr>
        <w:t>З</w:t>
      </w:r>
      <w:r w:rsidRPr="002B3153">
        <w:rPr>
          <w:rFonts w:ascii="Times New Roman" w:hAnsi="Times New Roman" w:cs="Times New Roman"/>
          <w:color w:val="000000"/>
          <w:vertAlign w:val="subscript"/>
        </w:rPr>
        <w:t>со</w:t>
      </w:r>
      <w:r w:rsidRPr="002B3153">
        <w:rPr>
          <w:rFonts w:ascii="Times New Roman" w:hAnsi="Times New Roman" w:cs="Times New Roman"/>
          <w:color w:val="000000"/>
        </w:rPr>
        <w:t>= ∑</w:t>
      </w:r>
      <w:r w:rsidRPr="002B3153">
        <w:rPr>
          <w:rFonts w:ascii="Times New Roman" w:hAnsi="Times New Roman" w:cs="Times New Roman"/>
          <w:color w:val="000000"/>
          <w:lang w:val="en-US"/>
        </w:rPr>
        <w:t>P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со  </w:t>
      </w:r>
      <w:r w:rsidRPr="002B3153">
        <w:rPr>
          <w:rFonts w:ascii="Times New Roman" w:hAnsi="Times New Roman" w:cs="Times New Roman"/>
          <w:color w:val="000000"/>
        </w:rPr>
        <w:t xml:space="preserve">х </w:t>
      </w:r>
      <w:r w:rsidRPr="002B3153">
        <w:rPr>
          <w:rFonts w:ascii="Times New Roman" w:hAnsi="Times New Roman" w:cs="Times New Roman"/>
          <w:color w:val="000000"/>
          <w:lang w:val="en-US"/>
        </w:rPr>
        <w:t>N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со</w:t>
      </w:r>
      <w:r w:rsidRPr="002B3153">
        <w:rPr>
          <w:rFonts w:ascii="Times New Roman" w:hAnsi="Times New Roman" w:cs="Times New Roman"/>
          <w:color w:val="000000"/>
        </w:rPr>
        <w:t>, где</w:t>
      </w:r>
    </w:p>
    <w:p w:rsidR="00D31D34" w:rsidRPr="002B3153" w:rsidRDefault="00D31D34" w:rsidP="00D31D34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="005C1FCE" w:rsidRPr="002B3153">
        <w:rPr>
          <w:rFonts w:ascii="Times New Roman" w:hAnsi="Times New Roman" w:cs="Times New Roman"/>
          <w:color w:val="000000"/>
          <w:vertAlign w:val="subscript"/>
        </w:rPr>
        <w:t xml:space="preserve">    </w:t>
      </w:r>
      <w:r w:rsidRPr="002B3153">
        <w:rPr>
          <w:rFonts w:ascii="Times New Roman" w:hAnsi="Times New Roman" w:cs="Times New Roman"/>
          <w:color w:val="000000"/>
          <w:vertAlign w:val="subscript"/>
        </w:rPr>
        <w:t xml:space="preserve">                   </w:t>
      </w:r>
      <w:r w:rsidRPr="002B3153">
        <w:rPr>
          <w:rFonts w:ascii="Times New Roman" w:hAnsi="Times New Roman" w:cs="Times New Roman"/>
          <w:color w:val="000000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color w:val="000000"/>
          <w:vertAlign w:val="subscript"/>
        </w:rPr>
        <w:t>=1</w:t>
      </w:r>
    </w:p>
    <w:p w:rsidR="00D31D34" w:rsidRPr="002B3153" w:rsidRDefault="00D31D34" w:rsidP="00D31D34">
      <w:pPr>
        <w:shd w:val="clear" w:color="auto" w:fill="FFFFFF"/>
        <w:ind w:left="3397" w:firstLine="143"/>
        <w:rPr>
          <w:rFonts w:ascii="Times New Roman" w:hAnsi="Times New Roman" w:cs="Times New Roman"/>
          <w:color w:val="000000"/>
          <w:vertAlign w:val="subscript"/>
        </w:rPr>
      </w:pP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 w:rsidRPr="002B3153">
        <w:rPr>
          <w:rFonts w:ascii="Times New Roman" w:hAnsi="Times New Roman" w:cs="Times New Roman"/>
          <w:lang w:val="en-US"/>
        </w:rPr>
        <w:t>P</w:t>
      </w:r>
      <w:r w:rsidRPr="002B3153">
        <w:rPr>
          <w:rFonts w:ascii="Times New Roman" w:hAnsi="Times New Roman" w:cs="Times New Roman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vertAlign w:val="subscript"/>
        </w:rPr>
        <w:t xml:space="preserve"> со</w:t>
      </w:r>
      <w:r w:rsidRPr="002B3153">
        <w:rPr>
          <w:rFonts w:ascii="Times New Roman" w:hAnsi="Times New Roman" w:cs="Times New Roman"/>
        </w:rPr>
        <w:t xml:space="preserve"> - </w:t>
      </w:r>
      <w:r w:rsidRPr="002B3153">
        <w:rPr>
          <w:rFonts w:ascii="Times New Roman" w:hAnsi="Times New Roman" w:cs="Times New Roman"/>
          <w:color w:val="000000"/>
        </w:rPr>
        <w:t xml:space="preserve">цена </w:t>
      </w:r>
      <w:r w:rsidRPr="002B3153">
        <w:rPr>
          <w:rFonts w:ascii="Times New Roman" w:hAnsi="Times New Roman" w:cs="Times New Roman"/>
          <w:color w:val="000000"/>
          <w:lang w:val="en-US"/>
        </w:rPr>
        <w:t>i</w:t>
      </w:r>
      <w:r w:rsidRPr="002B3153">
        <w:rPr>
          <w:rFonts w:ascii="Times New Roman" w:hAnsi="Times New Roman" w:cs="Times New Roman"/>
          <w:color w:val="000000"/>
        </w:rPr>
        <w:t xml:space="preserve">-й единицы </w:t>
      </w:r>
      <w:r w:rsidRPr="002B3153">
        <w:rPr>
          <w:rFonts w:ascii="Times New Roman" w:hAnsi="Times New Roman" w:cs="Times New Roman"/>
        </w:rPr>
        <w:t>служебного обмундирования</w:t>
      </w:r>
      <w:r w:rsidRPr="002B3153">
        <w:rPr>
          <w:rFonts w:ascii="Times New Roman" w:hAnsi="Times New Roman" w:cs="Times New Roman"/>
          <w:color w:val="000000"/>
        </w:rPr>
        <w:t>;</w:t>
      </w:r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</w:rPr>
      </w:pPr>
      <w:proofErr w:type="gramStart"/>
      <w:r w:rsidRPr="002B3153">
        <w:rPr>
          <w:rFonts w:ascii="Times New Roman" w:hAnsi="Times New Roman" w:cs="Times New Roman"/>
          <w:lang w:val="en-US"/>
        </w:rPr>
        <w:t>N</w:t>
      </w:r>
      <w:r w:rsidRPr="002B3153">
        <w:rPr>
          <w:rFonts w:ascii="Times New Roman" w:hAnsi="Times New Roman" w:cs="Times New Roman"/>
          <w:vertAlign w:val="subscript"/>
          <w:lang w:val="en-US"/>
        </w:rPr>
        <w:t>i</w:t>
      </w:r>
      <w:r w:rsidRPr="002B3153">
        <w:rPr>
          <w:rFonts w:ascii="Times New Roman" w:hAnsi="Times New Roman" w:cs="Times New Roman"/>
          <w:vertAlign w:val="subscript"/>
        </w:rPr>
        <w:t xml:space="preserve"> со </w:t>
      </w:r>
      <w:r w:rsidRPr="002B3153">
        <w:rPr>
          <w:rFonts w:ascii="Times New Roman" w:hAnsi="Times New Roman" w:cs="Times New Roman"/>
          <w:color w:val="000000"/>
        </w:rPr>
        <w:t xml:space="preserve">- количество </w:t>
      </w:r>
      <w:r w:rsidRPr="002B3153">
        <w:rPr>
          <w:rFonts w:ascii="Times New Roman" w:hAnsi="Times New Roman" w:cs="Times New Roman"/>
        </w:rPr>
        <w:t>служебного обмундирования</w:t>
      </w:r>
      <w:r w:rsidRPr="002B3153">
        <w:rPr>
          <w:rFonts w:ascii="Times New Roman" w:hAnsi="Times New Roman" w:cs="Times New Roman"/>
          <w:color w:val="000000"/>
        </w:rPr>
        <w:t>.</w:t>
      </w:r>
      <w:proofErr w:type="gramEnd"/>
    </w:p>
    <w:p w:rsidR="00D31D34" w:rsidRPr="002B3153" w:rsidRDefault="00D31D34" w:rsidP="00D31D34">
      <w:pPr>
        <w:shd w:val="clear" w:color="auto" w:fill="FFFFFF"/>
        <w:ind w:firstLine="851"/>
        <w:rPr>
          <w:rFonts w:ascii="Times New Roman" w:hAnsi="Times New Roman" w:cs="Times New Roman"/>
          <w:bCs/>
          <w:color w:val="000000"/>
        </w:rPr>
      </w:pPr>
    </w:p>
    <w:p w:rsidR="00691DC1" w:rsidRPr="002B3153" w:rsidRDefault="00691DC1" w:rsidP="00691DC1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lastRenderedPageBreak/>
        <w:t>III. Затраты на капитальный ремонт</w:t>
      </w:r>
    </w:p>
    <w:p w:rsidR="00691DC1" w:rsidRPr="002B3153" w:rsidRDefault="007E64A8" w:rsidP="00691DC1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муниципального</w:t>
      </w:r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 имущества</w:t>
      </w:r>
    </w:p>
    <w:p w:rsidR="00691DC1" w:rsidRPr="002B3153" w:rsidRDefault="00691DC1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691DC1" w:rsidRPr="002B3153" w:rsidRDefault="00D452FF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106</w:t>
      </w:r>
      <w:r w:rsidR="00691DC1" w:rsidRPr="002B3153">
        <w:rPr>
          <w:rFonts w:ascii="Times New Roman" w:eastAsia="Times New Roman" w:hAnsi="Times New Roman" w:cs="Times New Roman"/>
          <w:lang w:bidi="ar-SA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91DC1" w:rsidRPr="002B3153" w:rsidRDefault="00691DC1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10</w:t>
      </w:r>
      <w:r w:rsidR="00D452FF" w:rsidRPr="002B3153">
        <w:rPr>
          <w:rFonts w:ascii="Times New Roman" w:eastAsia="Times New Roman" w:hAnsi="Times New Roman" w:cs="Times New Roman"/>
          <w:lang w:bidi="ar-SA"/>
        </w:rPr>
        <w:t>7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. </w:t>
      </w: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691DC1" w:rsidRPr="002B3153" w:rsidRDefault="00691DC1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10</w:t>
      </w:r>
      <w:r w:rsidR="00D452FF" w:rsidRPr="002B3153">
        <w:rPr>
          <w:rFonts w:ascii="Times New Roman" w:eastAsia="Times New Roman" w:hAnsi="Times New Roman" w:cs="Times New Roman"/>
          <w:lang w:bidi="ar-SA"/>
        </w:rPr>
        <w:t>8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. Затраты на разработку проектной документации определяются в соответствии со </w:t>
      </w:r>
      <w:hyperlink r:id="rId116" w:history="1">
        <w:r w:rsidRPr="002B3153">
          <w:rPr>
            <w:rFonts w:ascii="Times New Roman" w:eastAsia="Times New Roman" w:hAnsi="Times New Roman" w:cs="Times New Roman"/>
            <w:lang w:bidi="ar-SA"/>
          </w:rPr>
          <w:t>статьей 22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 xml:space="preserve"> </w:t>
      </w:r>
      <w:r w:rsidR="00D44D63" w:rsidRPr="002B3153">
        <w:rPr>
          <w:rFonts w:ascii="Times New Roman" w:eastAsia="Times New Roman" w:hAnsi="Times New Roman" w:cs="Times New Roman"/>
          <w:lang w:bidi="ar-SA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и с </w:t>
      </w:r>
      <w:hyperlink r:id="rId117" w:anchor="/document/12138258/entry/3" w:history="1">
        <w:r w:rsidR="00D44D63" w:rsidRPr="002B3153">
          <w:rPr>
            <w:rFonts w:ascii="Times New Roman" w:eastAsia="Times New Roman" w:hAnsi="Times New Roman" w:cs="Times New Roman"/>
            <w:lang w:bidi="ar-SA"/>
          </w:rPr>
          <w:t>законодательством</w:t>
        </w:r>
      </w:hyperlink>
      <w:r w:rsidR="00D44D63" w:rsidRPr="002B3153">
        <w:rPr>
          <w:rFonts w:ascii="Times New Roman" w:eastAsia="Times New Roman" w:hAnsi="Times New Roman" w:cs="Times New Roman"/>
          <w:lang w:bidi="ar-SA"/>
        </w:rPr>
        <w:t> Российской Федерации о градостроительной деятельности</w:t>
      </w:r>
      <w:r w:rsidRPr="002B3153">
        <w:rPr>
          <w:rFonts w:ascii="Times New Roman" w:eastAsia="Times New Roman" w:hAnsi="Times New Roman" w:cs="Times New Roman"/>
          <w:lang w:bidi="ar-SA"/>
        </w:rPr>
        <w:t>.</w:t>
      </w:r>
    </w:p>
    <w:p w:rsidR="00691DC1" w:rsidRPr="002B3153" w:rsidRDefault="00691DC1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691DC1" w:rsidRPr="002B3153" w:rsidRDefault="00691DC1" w:rsidP="00691DC1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IV. Затраты на финансовое обеспечение</w:t>
      </w:r>
    </w:p>
    <w:p w:rsidR="00691DC1" w:rsidRPr="002B3153" w:rsidRDefault="00691DC1" w:rsidP="00691DC1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>строительства, реконструкции (в том числе с элементами</w:t>
      </w:r>
      <w:proofErr w:type="gramEnd"/>
    </w:p>
    <w:p w:rsidR="00691DC1" w:rsidRPr="002B3153" w:rsidRDefault="00691DC1" w:rsidP="00691DC1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реставрации), технического перевооружения объектов</w:t>
      </w:r>
    </w:p>
    <w:p w:rsidR="00691DC1" w:rsidRPr="002B3153" w:rsidRDefault="00691DC1" w:rsidP="00691DC1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капитального строительства или приобретение</w:t>
      </w:r>
    </w:p>
    <w:p w:rsidR="00691DC1" w:rsidRPr="002B3153" w:rsidRDefault="00691DC1" w:rsidP="00691DC1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объектов недвижимого имущества</w:t>
      </w:r>
    </w:p>
    <w:p w:rsidR="00691DC1" w:rsidRPr="002B3153" w:rsidRDefault="00691DC1" w:rsidP="00691DC1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91DC1" w:rsidRPr="002B3153" w:rsidRDefault="00691DC1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10</w:t>
      </w:r>
      <w:r w:rsidR="00D452FF" w:rsidRPr="002B3153">
        <w:rPr>
          <w:rFonts w:ascii="Times New Roman" w:eastAsia="Times New Roman" w:hAnsi="Times New Roman" w:cs="Times New Roman"/>
          <w:lang w:bidi="ar-SA"/>
        </w:rPr>
        <w:t>9</w:t>
      </w:r>
      <w:r w:rsidRPr="002B3153">
        <w:rPr>
          <w:rFonts w:ascii="Times New Roman" w:eastAsia="Times New Roman" w:hAnsi="Times New Roman" w:cs="Times New Roman"/>
          <w:lang w:bidi="ar-SA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18" w:history="1">
        <w:r w:rsidRPr="002B3153">
          <w:rPr>
            <w:rFonts w:ascii="Times New Roman" w:eastAsia="Times New Roman" w:hAnsi="Times New Roman" w:cs="Times New Roman"/>
            <w:lang w:bidi="ar-SA"/>
          </w:rPr>
          <w:t>статьей 22</w:t>
        </w:r>
      </w:hyperlink>
      <w:r w:rsidRPr="002B3153">
        <w:rPr>
          <w:rFonts w:ascii="Times New Roman" w:eastAsia="Times New Roman" w:hAnsi="Times New Roman" w:cs="Times New Roman"/>
          <w:lang w:bidi="ar-SA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691DC1" w:rsidRPr="002B3153" w:rsidRDefault="00D452FF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110</w:t>
      </w:r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. Затраты на приобретение объектов недвижимого имущества определяются в соответствии со </w:t>
      </w:r>
      <w:hyperlink r:id="rId119" w:history="1">
        <w:r w:rsidR="00691DC1" w:rsidRPr="002B3153">
          <w:rPr>
            <w:rFonts w:ascii="Times New Roman" w:eastAsia="Times New Roman" w:hAnsi="Times New Roman" w:cs="Times New Roman"/>
            <w:lang w:bidi="ar-SA"/>
          </w:rPr>
          <w:t>статьей 22</w:t>
        </w:r>
      </w:hyperlink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 </w:t>
      </w:r>
      <w:r w:rsidR="00E0224F" w:rsidRPr="002B3153">
        <w:rPr>
          <w:rFonts w:ascii="Times New Roman" w:eastAsia="Times New Roman" w:hAnsi="Times New Roman" w:cs="Times New Roman"/>
          <w:lang w:bidi="ar-SA"/>
        </w:rPr>
        <w:t xml:space="preserve">Закона о контрактной системе </w:t>
      </w:r>
      <w:r w:rsidR="00691DC1" w:rsidRPr="002B3153">
        <w:rPr>
          <w:rFonts w:ascii="Times New Roman" w:eastAsia="Times New Roman" w:hAnsi="Times New Roman" w:cs="Times New Roman"/>
          <w:lang w:bidi="ar-SA"/>
        </w:rPr>
        <w:t>и с законодательством Российской Федерации, регулирующим оценочную деятельность в Российской Федерации.</w:t>
      </w:r>
    </w:p>
    <w:p w:rsidR="00691DC1" w:rsidRPr="002B3153" w:rsidRDefault="00691DC1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691DC1" w:rsidRPr="002B3153" w:rsidRDefault="00691DC1" w:rsidP="00691DC1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 xml:space="preserve">V. Затраты на </w:t>
      </w:r>
      <w:proofErr w:type="gramStart"/>
      <w:r w:rsidRPr="002B3153">
        <w:rPr>
          <w:rFonts w:ascii="Times New Roman" w:eastAsia="Times New Roman" w:hAnsi="Times New Roman" w:cs="Times New Roman"/>
          <w:lang w:bidi="ar-SA"/>
        </w:rPr>
        <w:t>дополнительное</w:t>
      </w:r>
      <w:proofErr w:type="gramEnd"/>
      <w:r w:rsidRPr="002B3153">
        <w:rPr>
          <w:rFonts w:ascii="Times New Roman" w:eastAsia="Times New Roman" w:hAnsi="Times New Roman" w:cs="Times New Roman"/>
          <w:lang w:bidi="ar-SA"/>
        </w:rPr>
        <w:t xml:space="preserve"> профессиональное</w:t>
      </w:r>
    </w:p>
    <w:p w:rsidR="00691DC1" w:rsidRPr="002B3153" w:rsidRDefault="00691DC1" w:rsidP="00691DC1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образование работников</w:t>
      </w:r>
    </w:p>
    <w:p w:rsidR="00691DC1" w:rsidRPr="002B3153" w:rsidRDefault="00691DC1" w:rsidP="00691DC1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691DC1" w:rsidRPr="002B3153" w:rsidRDefault="00691DC1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691DC1" w:rsidRPr="002B3153" w:rsidRDefault="00D452FF" w:rsidP="007E64A8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111</w:t>
      </w:r>
      <w:r w:rsidR="00691DC1" w:rsidRPr="002B3153">
        <w:rPr>
          <w:rFonts w:ascii="Times New Roman" w:eastAsia="Times New Roman" w:hAnsi="Times New Roman" w:cs="Times New Roman"/>
          <w:lang w:bidi="ar-SA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 (</w:t>
      </w:r>
      <w:r w:rsidR="008D1547"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20675" cy="27305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) </w:t>
      </w:r>
      <w:proofErr w:type="gramEnd"/>
      <w:r w:rsidR="00691DC1" w:rsidRPr="002B3153">
        <w:rPr>
          <w:rFonts w:ascii="Times New Roman" w:eastAsia="Times New Roman" w:hAnsi="Times New Roman" w:cs="Times New Roman"/>
          <w:lang w:bidi="ar-SA"/>
        </w:rPr>
        <w:t>определяются по формуле:</w:t>
      </w:r>
    </w:p>
    <w:p w:rsidR="00691DC1" w:rsidRPr="002B3153" w:rsidRDefault="00691DC1" w:rsidP="00691DC1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691DC1" w:rsidRPr="002B3153" w:rsidRDefault="008D1547" w:rsidP="00691DC1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28"/>
          <w:lang w:bidi="ar-SA"/>
        </w:rPr>
        <w:drawing>
          <wp:inline distT="0" distB="0" distL="0" distR="0">
            <wp:extent cx="1686560" cy="522605"/>
            <wp:effectExtent l="0" t="0" r="889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DC1" w:rsidRPr="002B3153">
        <w:rPr>
          <w:rFonts w:ascii="Times New Roman" w:eastAsia="Times New Roman" w:hAnsi="Times New Roman" w:cs="Times New Roman"/>
          <w:lang w:bidi="ar-SA"/>
        </w:rPr>
        <w:t>,</w:t>
      </w:r>
    </w:p>
    <w:p w:rsidR="00691DC1" w:rsidRPr="002B3153" w:rsidRDefault="00691DC1" w:rsidP="00691DC1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691DC1" w:rsidRPr="002B3153" w:rsidRDefault="00691DC1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2B3153">
        <w:rPr>
          <w:rFonts w:ascii="Times New Roman" w:eastAsia="Times New Roman" w:hAnsi="Times New Roman" w:cs="Times New Roman"/>
          <w:lang w:bidi="ar-SA"/>
        </w:rPr>
        <w:t>где:</w:t>
      </w:r>
    </w:p>
    <w:p w:rsidR="00691DC1" w:rsidRPr="002B3153" w:rsidRDefault="008D1547" w:rsidP="00691DC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415925" cy="2730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31D34" w:rsidRPr="002B3153" w:rsidRDefault="008D1547" w:rsidP="0072383F">
      <w:pPr>
        <w:widowControl/>
        <w:suppressAutoHyphens w:val="0"/>
        <w:autoSpaceDN w:val="0"/>
        <w:adjustRightInd w:val="0"/>
        <w:ind w:firstLine="540"/>
        <w:rPr>
          <w:rFonts w:ascii="Times New Roman" w:eastAsia="Times New Roman" w:hAnsi="Times New Roman" w:cs="Times New Roman"/>
          <w:lang w:bidi="ar-SA"/>
        </w:rPr>
        <w:sectPr w:rsidR="00D31D34" w:rsidRPr="002B3153" w:rsidSect="007A7C72">
          <w:headerReference w:type="default" r:id="rId123"/>
          <w:pgSz w:w="11906" w:h="16838"/>
          <w:pgMar w:top="1134" w:right="1276" w:bottom="1134" w:left="155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91795" cy="27305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 - цена обучения одного работника по i-му виду дополнительного профессионального</w:t>
      </w:r>
      <w:r w:rsidR="007E64A8" w:rsidRPr="002B3153">
        <w:rPr>
          <w:rFonts w:ascii="Times New Roman" w:eastAsia="Times New Roman" w:hAnsi="Times New Roman" w:cs="Times New Roman"/>
          <w:lang w:bidi="ar-SA"/>
        </w:rPr>
        <w:t xml:space="preserve"> </w:t>
      </w:r>
      <w:r w:rsidR="00691DC1" w:rsidRPr="002B3153">
        <w:rPr>
          <w:rFonts w:ascii="Times New Roman" w:eastAsia="Times New Roman" w:hAnsi="Times New Roman" w:cs="Times New Roman"/>
          <w:lang w:bidi="ar-SA"/>
        </w:rPr>
        <w:t xml:space="preserve">образования. </w:t>
      </w:r>
    </w:p>
    <w:p w:rsidR="00AE5EFA" w:rsidRPr="00C41D2B" w:rsidRDefault="00AE5EFA" w:rsidP="00AE5EFA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lastRenderedPageBreak/>
        <w:t xml:space="preserve">Приложение </w:t>
      </w:r>
      <w:r w:rsidR="009B3232" w:rsidRPr="00C41D2B">
        <w:rPr>
          <w:rFonts w:ascii="Times New Roman" w:eastAsia="Times New Roman" w:hAnsi="Times New Roman" w:cs="Times New Roman"/>
          <w:lang w:bidi="ar-SA"/>
        </w:rPr>
        <w:t>№</w:t>
      </w:r>
      <w:r w:rsidRPr="00C41D2B">
        <w:rPr>
          <w:rFonts w:ascii="Times New Roman" w:eastAsia="Times New Roman" w:hAnsi="Times New Roman" w:cs="Times New Roman"/>
          <w:lang w:bidi="ar-SA"/>
        </w:rPr>
        <w:t xml:space="preserve"> 1</w:t>
      </w:r>
    </w:p>
    <w:p w:rsidR="004D3853" w:rsidRPr="00C41D2B" w:rsidRDefault="00AE5EFA" w:rsidP="004D3853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t xml:space="preserve">к методике </w:t>
      </w:r>
      <w:bookmarkStart w:id="10" w:name="Par1058"/>
      <w:bookmarkEnd w:id="10"/>
      <w:r w:rsidR="004D3853" w:rsidRPr="00C41D2B">
        <w:rPr>
          <w:rFonts w:ascii="Times New Roman" w:eastAsia="Times New Roman" w:hAnsi="Times New Roman" w:cs="Times New Roman"/>
          <w:bCs/>
          <w:lang w:bidi="ar-SA"/>
        </w:rPr>
        <w:t xml:space="preserve">определения нормативных затрат </w:t>
      </w:r>
    </w:p>
    <w:p w:rsidR="004D3853" w:rsidRPr="00C41D2B" w:rsidRDefault="004D3853" w:rsidP="006008BB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gramStart"/>
      <w:r w:rsidRPr="00C41D2B">
        <w:rPr>
          <w:rFonts w:ascii="Times New Roman" w:eastAsia="Times New Roman" w:hAnsi="Times New Roman" w:cs="Times New Roman"/>
          <w:bCs/>
          <w:lang w:bidi="ar-SA"/>
        </w:rPr>
        <w:t xml:space="preserve">на обеспечение функций </w:t>
      </w:r>
      <w:r w:rsidR="006008BB" w:rsidRPr="00C41D2B">
        <w:rPr>
          <w:rFonts w:ascii="Times New Roman" w:hAnsi="Times New Roman" w:cs="Times New Roman"/>
        </w:rPr>
        <w:t>муниципальных органов</w:t>
      </w:r>
      <w:r w:rsidRPr="00C41D2B">
        <w:rPr>
          <w:rFonts w:ascii="Times New Roman" w:hAnsi="Times New Roman" w:cs="Times New Roman"/>
        </w:rPr>
        <w:t xml:space="preserve"> (включая</w:t>
      </w:r>
      <w:proofErr w:type="gramEnd"/>
    </w:p>
    <w:p w:rsidR="004D3853" w:rsidRPr="00C41D2B" w:rsidRDefault="004D3853" w:rsidP="004D3853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41D2B">
        <w:rPr>
          <w:rFonts w:ascii="Times New Roman" w:hAnsi="Times New Roman" w:cs="Times New Roman"/>
        </w:rPr>
        <w:t xml:space="preserve"> подведомственные казенные учреждения)</w:t>
      </w:r>
    </w:p>
    <w:p w:rsidR="004D3853" w:rsidRPr="00C41D2B" w:rsidRDefault="004D3853" w:rsidP="004D3853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AE5EFA" w:rsidRPr="00C41D2B" w:rsidRDefault="00AE5EFA" w:rsidP="004D3853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C41D2B">
        <w:rPr>
          <w:rFonts w:ascii="Times New Roman" w:eastAsia="Times New Roman" w:hAnsi="Times New Roman" w:cs="Times New Roman"/>
          <w:b/>
          <w:lang w:bidi="ar-SA"/>
        </w:rPr>
        <w:t>НОРМАТИВЫ</w:t>
      </w:r>
    </w:p>
    <w:p w:rsidR="00AE5EFA" w:rsidRPr="00C41D2B" w:rsidRDefault="009B3232" w:rsidP="004D3853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C41D2B">
        <w:rPr>
          <w:rFonts w:ascii="Times New Roman" w:eastAsia="Times New Roman" w:hAnsi="Times New Roman" w:cs="Times New Roman"/>
          <w:b/>
          <w:lang w:bidi="ar-SA"/>
        </w:rPr>
        <w:t>обеспечения функций муниципальных органов,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8"/>
        <w:gridCol w:w="1181"/>
        <w:gridCol w:w="1916"/>
        <w:gridCol w:w="2063"/>
        <w:gridCol w:w="2801"/>
        <w:gridCol w:w="2507"/>
        <w:gridCol w:w="2098"/>
      </w:tblGrid>
      <w:tr w:rsidR="00784488" w:rsidRPr="00C41D2B" w:rsidTr="003875A6">
        <w:trPr>
          <w:trHeight w:val="645"/>
        </w:trPr>
        <w:tc>
          <w:tcPr>
            <w:tcW w:w="724" w:type="pct"/>
          </w:tcPr>
          <w:p w:rsidR="00784488" w:rsidRPr="00C41D2B" w:rsidRDefault="00784488" w:rsidP="007844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Уровень муниципального органа</w:t>
            </w:r>
          </w:p>
        </w:tc>
        <w:tc>
          <w:tcPr>
            <w:tcW w:w="402" w:type="pct"/>
          </w:tcPr>
          <w:p w:rsidR="00784488" w:rsidRPr="00C41D2B" w:rsidRDefault="00784488" w:rsidP="00AE5EF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Вид связи</w:t>
            </w:r>
          </w:p>
        </w:tc>
        <w:tc>
          <w:tcPr>
            <w:tcW w:w="652" w:type="pct"/>
          </w:tcPr>
          <w:p w:rsidR="00784488" w:rsidRPr="00C41D2B" w:rsidRDefault="00784488" w:rsidP="00AE5EF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Количество сре</w:t>
            </w:r>
            <w:proofErr w:type="gramStart"/>
            <w:r w:rsidRPr="00C41D2B">
              <w:rPr>
                <w:rFonts w:ascii="Times New Roman" w:eastAsia="Times New Roman" w:hAnsi="Times New Roman" w:cs="Times New Roman"/>
                <w:lang w:bidi="ar-SA"/>
              </w:rPr>
              <w:t>дств св</w:t>
            </w:r>
            <w:proofErr w:type="gramEnd"/>
            <w:r w:rsidRPr="00C41D2B">
              <w:rPr>
                <w:rFonts w:ascii="Times New Roman" w:eastAsia="Times New Roman" w:hAnsi="Times New Roman" w:cs="Times New Roman"/>
                <w:lang w:bidi="ar-SA"/>
              </w:rPr>
              <w:t>язи</w:t>
            </w:r>
          </w:p>
        </w:tc>
        <w:tc>
          <w:tcPr>
            <w:tcW w:w="702" w:type="pct"/>
            <w:shd w:val="clear" w:color="auto" w:fill="auto"/>
          </w:tcPr>
          <w:p w:rsidR="00784488" w:rsidRPr="00C41D2B" w:rsidRDefault="00784488" w:rsidP="00072CF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Количество SIM-карт на одну должность муниципальной службы</w:t>
            </w:r>
          </w:p>
        </w:tc>
        <w:tc>
          <w:tcPr>
            <w:tcW w:w="953" w:type="pct"/>
          </w:tcPr>
          <w:p w:rsidR="00784488" w:rsidRPr="00C41D2B" w:rsidRDefault="00784488" w:rsidP="0036096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Цена пр</w:t>
            </w:r>
            <w:r w:rsidR="00360961" w:rsidRPr="00C41D2B">
              <w:rPr>
                <w:rFonts w:ascii="Times New Roman" w:eastAsia="Times New Roman" w:hAnsi="Times New Roman" w:cs="Times New Roman"/>
                <w:lang w:bidi="ar-SA"/>
              </w:rPr>
              <w:t>иобретения сре</w:t>
            </w:r>
            <w:proofErr w:type="gramStart"/>
            <w:r w:rsidR="00360961" w:rsidRPr="00C41D2B">
              <w:rPr>
                <w:rFonts w:ascii="Times New Roman" w:eastAsia="Times New Roman" w:hAnsi="Times New Roman" w:cs="Times New Roman"/>
                <w:lang w:bidi="ar-SA"/>
              </w:rPr>
              <w:t>дств св</w:t>
            </w:r>
            <w:proofErr w:type="gramEnd"/>
            <w:r w:rsidR="00360961" w:rsidRPr="00C41D2B">
              <w:rPr>
                <w:rFonts w:ascii="Times New Roman" w:eastAsia="Times New Roman" w:hAnsi="Times New Roman" w:cs="Times New Roman"/>
                <w:lang w:bidi="ar-SA"/>
              </w:rPr>
              <w:t>язи</w:t>
            </w:r>
            <w:r w:rsidR="00360961" w:rsidRPr="00C41D2B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(1)</w:t>
            </w:r>
          </w:p>
        </w:tc>
        <w:tc>
          <w:tcPr>
            <w:tcW w:w="853" w:type="pct"/>
          </w:tcPr>
          <w:p w:rsidR="00784488" w:rsidRPr="00C41D2B" w:rsidRDefault="00784488" w:rsidP="00AE5EF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Расходы на услуги связи</w:t>
            </w:r>
          </w:p>
        </w:tc>
        <w:tc>
          <w:tcPr>
            <w:tcW w:w="714" w:type="pct"/>
          </w:tcPr>
          <w:p w:rsidR="00784488" w:rsidRPr="00C41D2B" w:rsidRDefault="00784488" w:rsidP="00AE5EF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Категория должностей</w:t>
            </w:r>
          </w:p>
        </w:tc>
      </w:tr>
      <w:tr w:rsidR="00784488" w:rsidRPr="008D1547" w:rsidTr="003875A6">
        <w:trPr>
          <w:trHeight w:val="1949"/>
        </w:trPr>
        <w:tc>
          <w:tcPr>
            <w:tcW w:w="724" w:type="pct"/>
          </w:tcPr>
          <w:p w:rsidR="00784488" w:rsidRPr="00C41D2B" w:rsidRDefault="003875A6" w:rsidP="0080603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Органы местного самоуправления администрации 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</w:p>
        </w:tc>
        <w:tc>
          <w:tcPr>
            <w:tcW w:w="402" w:type="pct"/>
          </w:tcPr>
          <w:p w:rsidR="00784488" w:rsidRPr="00C41D2B" w:rsidRDefault="00784488" w:rsidP="00AE5EF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подвижная связь</w:t>
            </w:r>
          </w:p>
        </w:tc>
        <w:tc>
          <w:tcPr>
            <w:tcW w:w="652" w:type="pct"/>
          </w:tcPr>
          <w:p w:rsidR="00784488" w:rsidRPr="00C41D2B" w:rsidRDefault="00784488" w:rsidP="0078448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не более 1 единицы в расчете на муниципального служащего администрации 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, замещающего должность руководителя или заместителя руководителя органа местного самоуправления, 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относящуюся к высшей группе должностей муниципальной службы</w:t>
            </w:r>
          </w:p>
        </w:tc>
        <w:tc>
          <w:tcPr>
            <w:tcW w:w="702" w:type="pct"/>
            <w:shd w:val="clear" w:color="auto" w:fill="auto"/>
          </w:tcPr>
          <w:p w:rsidR="00784488" w:rsidRPr="00C41D2B" w:rsidRDefault="00784488" w:rsidP="00072CF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953" w:type="pct"/>
          </w:tcPr>
          <w:p w:rsidR="00784488" w:rsidRPr="00C41D2B" w:rsidRDefault="00784488" w:rsidP="0078448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не более 15 тыс. руб. включительно за 1 единицу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853" w:type="pct"/>
          </w:tcPr>
          <w:p w:rsidR="00784488" w:rsidRPr="00C41D2B" w:rsidRDefault="00784488" w:rsidP="00360961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ежемесячные расходы не более 2,5</w:t>
            </w:r>
            <w:r w:rsidR="00360961"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 тыс. руб.</w:t>
            </w:r>
            <w:r w:rsidR="00360961" w:rsidRPr="00C41D2B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(2)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включительно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714" w:type="pct"/>
          </w:tcPr>
          <w:p w:rsidR="00784488" w:rsidRPr="008D1547" w:rsidRDefault="00360961" w:rsidP="008D1547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</w:pPr>
            <w:r w:rsidRPr="008D1547">
              <w:rPr>
                <w:rFonts w:ascii="Times New Roman" w:eastAsia="Times New Roman" w:hAnsi="Times New Roman" w:cs="Times New Roman"/>
                <w:lang w:bidi="ar-SA"/>
              </w:rPr>
              <w:t xml:space="preserve">Группы должностей приводятся в соответствии с </w:t>
            </w:r>
            <w:r w:rsidR="008D1547" w:rsidRPr="008D1547">
              <w:rPr>
                <w:rFonts w:ascii="Times New Roman" w:eastAsia="Times New Roman" w:hAnsi="Times New Roman" w:cs="Times New Roman"/>
                <w:lang w:bidi="ar-SA"/>
              </w:rPr>
              <w:t xml:space="preserve">Решением  Совета Депутатов </w:t>
            </w:r>
            <w:r w:rsidR="0053383B" w:rsidRPr="008D1547">
              <w:rPr>
                <w:rFonts w:ascii="Times New Roman" w:eastAsia="Times New Roman" w:hAnsi="Times New Roman" w:cs="Times New Roman"/>
                <w:lang w:bidi="ar-SA"/>
              </w:rPr>
              <w:t>от «</w:t>
            </w:r>
            <w:r w:rsidR="008D1547" w:rsidRPr="008D1547">
              <w:rPr>
                <w:rFonts w:ascii="Times New Roman" w:eastAsia="Times New Roman" w:hAnsi="Times New Roman" w:cs="Times New Roman"/>
                <w:lang w:bidi="ar-SA"/>
              </w:rPr>
              <w:t>24</w:t>
            </w:r>
            <w:r w:rsidR="0053383B" w:rsidRPr="008D1547">
              <w:rPr>
                <w:rFonts w:ascii="Times New Roman" w:eastAsia="Times New Roman" w:hAnsi="Times New Roman" w:cs="Times New Roman"/>
                <w:lang w:bidi="ar-SA"/>
              </w:rPr>
              <w:t xml:space="preserve">» </w:t>
            </w:r>
            <w:r w:rsidR="008D1547" w:rsidRPr="008D1547">
              <w:rPr>
                <w:rFonts w:ascii="Times New Roman" w:eastAsia="Times New Roman" w:hAnsi="Times New Roman" w:cs="Times New Roman"/>
                <w:lang w:bidi="ar-SA"/>
              </w:rPr>
              <w:t xml:space="preserve">апреля </w:t>
            </w:r>
            <w:r w:rsidR="0053383B" w:rsidRPr="008D1547"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="008D1547" w:rsidRPr="008D1547">
              <w:rPr>
                <w:rFonts w:ascii="Times New Roman" w:eastAsia="Times New Roman" w:hAnsi="Times New Roman" w:cs="Times New Roman"/>
                <w:lang w:bidi="ar-SA"/>
              </w:rPr>
              <w:t xml:space="preserve">21г. </w:t>
            </w:r>
            <w:r w:rsidR="0053383B" w:rsidRPr="008D1547">
              <w:rPr>
                <w:rFonts w:ascii="Times New Roman" w:eastAsia="Times New Roman" w:hAnsi="Times New Roman" w:cs="Times New Roman"/>
                <w:lang w:bidi="ar-SA"/>
              </w:rPr>
              <w:t xml:space="preserve"> № </w:t>
            </w:r>
            <w:r w:rsidR="008D1547" w:rsidRPr="008D1547">
              <w:rPr>
                <w:rFonts w:ascii="Times New Roman" w:eastAsia="Times New Roman" w:hAnsi="Times New Roman" w:cs="Times New Roman"/>
                <w:lang w:bidi="ar-SA"/>
              </w:rPr>
              <w:t xml:space="preserve">178 </w:t>
            </w:r>
            <w:r w:rsidRPr="008D1547">
              <w:rPr>
                <w:rFonts w:ascii="Times New Roman" w:eastAsia="Times New Roman" w:hAnsi="Times New Roman" w:cs="Times New Roman"/>
                <w:lang w:bidi="ar-SA"/>
              </w:rPr>
              <w:t xml:space="preserve"> «</w:t>
            </w:r>
            <w:r w:rsidR="008D1547" w:rsidRPr="008D1547">
              <w:rPr>
                <w:rFonts w:ascii="Times New Roman" w:hAnsi="Times New Roman" w:cs="Times New Roman"/>
              </w:rPr>
              <w:t>Об утверждении структуры администрации МО  Громовское  сельское  поселение МО Приозерский  МР  Ленинградской  области</w:t>
            </w:r>
            <w:r w:rsidRPr="008D1547">
              <w:rPr>
                <w:rFonts w:ascii="Times New Roman" w:eastAsia="Times New Roman" w:hAnsi="Times New Roman" w:cs="Times New Roman"/>
                <w:lang w:bidi="ar-SA"/>
              </w:rPr>
              <w:t>»</w:t>
            </w:r>
            <w:r w:rsidRPr="008D1547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 xml:space="preserve"> </w:t>
            </w:r>
            <w:r w:rsidRPr="008D1547">
              <w:rPr>
                <w:rFonts w:ascii="Times New Roman" w:eastAsia="Times New Roman" w:hAnsi="Times New Roman" w:cs="Times New Roman"/>
                <w:lang w:bidi="ar-SA"/>
              </w:rPr>
              <w:t>(далее – Решение)</w:t>
            </w:r>
            <w:r w:rsidR="00D5791A" w:rsidRPr="008D1547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(3)</w:t>
            </w:r>
          </w:p>
        </w:tc>
      </w:tr>
      <w:tr w:rsidR="00784488" w:rsidRPr="00C41D2B" w:rsidTr="003875A6">
        <w:trPr>
          <w:trHeight w:val="1949"/>
        </w:trPr>
        <w:tc>
          <w:tcPr>
            <w:tcW w:w="724" w:type="pct"/>
          </w:tcPr>
          <w:p w:rsidR="00784488" w:rsidRPr="00C41D2B" w:rsidRDefault="003875A6" w:rsidP="003875A6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Отраслевые (функциональные</w:t>
            </w:r>
            <w:r w:rsidR="00360961"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) 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органы </w:t>
            </w:r>
            <w:r w:rsidR="00360961"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администрации 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</w:p>
        </w:tc>
        <w:tc>
          <w:tcPr>
            <w:tcW w:w="402" w:type="pct"/>
          </w:tcPr>
          <w:p w:rsidR="00784488" w:rsidRPr="00C41D2B" w:rsidRDefault="00360961" w:rsidP="00AE5EF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подвижная связь</w:t>
            </w:r>
          </w:p>
        </w:tc>
        <w:tc>
          <w:tcPr>
            <w:tcW w:w="652" w:type="pct"/>
          </w:tcPr>
          <w:p w:rsidR="00784488" w:rsidRPr="00C41D2B" w:rsidRDefault="00360961" w:rsidP="00D5791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не более 1 единицы в расчете на муниципального служащего администрации 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, замещающего должность руководителя или заместителя руководителя отраслевого (функционального) органа администрации 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 сельское 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поселение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, относящуюся к </w:t>
            </w:r>
            <w:r w:rsidR="00D5791A" w:rsidRPr="00C41D2B">
              <w:rPr>
                <w:rFonts w:ascii="Times New Roman" w:eastAsia="Times New Roman" w:hAnsi="Times New Roman" w:cs="Times New Roman"/>
                <w:lang w:bidi="ar-SA"/>
              </w:rPr>
              <w:t>главной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 группе должностей муниципальной службы</w:t>
            </w:r>
            <w:proofErr w:type="gramEnd"/>
          </w:p>
        </w:tc>
        <w:tc>
          <w:tcPr>
            <w:tcW w:w="702" w:type="pct"/>
            <w:shd w:val="clear" w:color="auto" w:fill="auto"/>
          </w:tcPr>
          <w:p w:rsidR="00784488" w:rsidRPr="00C41D2B" w:rsidRDefault="00784488" w:rsidP="00072CF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953" w:type="pct"/>
          </w:tcPr>
          <w:p w:rsidR="00784488" w:rsidRPr="00C41D2B" w:rsidRDefault="00D5791A" w:rsidP="00884DEE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не более 15 тыс. руб. включительно за 1 единицу в расчете на муниципального служащего, замещающего должность руководителя или заместителя руководителя отраслевого (функционального) органа администрации 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>, относящуюся к главной группе должностей муниципальной службы</w:t>
            </w:r>
          </w:p>
        </w:tc>
        <w:tc>
          <w:tcPr>
            <w:tcW w:w="853" w:type="pct"/>
          </w:tcPr>
          <w:p w:rsidR="00784488" w:rsidRPr="00C41D2B" w:rsidRDefault="00784488" w:rsidP="00D5791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ежемесячные расходы не более 1</w:t>
            </w:r>
            <w:r w:rsidR="00D5791A"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,5 тыс. руб. </w:t>
            </w:r>
            <w:r w:rsidR="00D5791A" w:rsidRPr="00C41D2B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 xml:space="preserve">(2) 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в расчете на муниципального служащего, замещающего должность</w:t>
            </w:r>
            <w:r w:rsidR="00D5791A"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 руководителя или заместителя руководителя отраслевого (функционального) органа администрации 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="00D5791A" w:rsidRPr="00C41D2B">
              <w:rPr>
                <w:rFonts w:ascii="Times New Roman" w:eastAsia="Times New Roman" w:hAnsi="Times New Roman" w:cs="Times New Roman"/>
                <w:lang w:bidi="ar-SA"/>
              </w:rPr>
              <w:t>, относящуюся к главной группе должностей муниципальной службы</w:t>
            </w:r>
          </w:p>
        </w:tc>
        <w:tc>
          <w:tcPr>
            <w:tcW w:w="714" w:type="pct"/>
          </w:tcPr>
          <w:p w:rsidR="00784488" w:rsidRPr="00C41D2B" w:rsidRDefault="00360961" w:rsidP="008D1547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vertAlign w:val="superscript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Группы должностей приводятся в соответствии с </w:t>
            </w:r>
            <w:r w:rsidR="008D1547" w:rsidRPr="008D1547">
              <w:rPr>
                <w:rFonts w:ascii="Times New Roman" w:eastAsia="Times New Roman" w:hAnsi="Times New Roman" w:cs="Times New Roman"/>
                <w:lang w:bidi="ar-SA"/>
              </w:rPr>
              <w:t>Решение</w:t>
            </w:r>
            <w:r w:rsidR="008D1547">
              <w:rPr>
                <w:rFonts w:ascii="Times New Roman" w:eastAsia="Times New Roman" w:hAnsi="Times New Roman" w:cs="Times New Roman"/>
                <w:lang w:bidi="ar-SA"/>
              </w:rPr>
              <w:t>м</w:t>
            </w:r>
            <w:r w:rsidR="008D1547" w:rsidRPr="008D1547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(3)</w:t>
            </w:r>
          </w:p>
        </w:tc>
      </w:tr>
      <w:tr w:rsidR="00360961" w:rsidRPr="00C41D2B" w:rsidTr="003875A6">
        <w:trPr>
          <w:trHeight w:val="1949"/>
        </w:trPr>
        <w:tc>
          <w:tcPr>
            <w:tcW w:w="724" w:type="pct"/>
          </w:tcPr>
          <w:p w:rsidR="00360961" w:rsidRPr="00C41D2B" w:rsidRDefault="003875A6" w:rsidP="00AE5EF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Казенные учреждения подведомственные </w:t>
            </w:r>
            <w:r w:rsidR="00360961"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администрации 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AF7355" w:rsidRPr="00AF7355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</w:p>
        </w:tc>
        <w:tc>
          <w:tcPr>
            <w:tcW w:w="402" w:type="pct"/>
          </w:tcPr>
          <w:p w:rsidR="00360961" w:rsidRPr="00C41D2B" w:rsidRDefault="00360961" w:rsidP="00AE5EF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подвижная связь</w:t>
            </w:r>
          </w:p>
        </w:tc>
        <w:tc>
          <w:tcPr>
            <w:tcW w:w="652" w:type="pct"/>
          </w:tcPr>
          <w:p w:rsidR="00360961" w:rsidRPr="00C41D2B" w:rsidRDefault="00D5791A" w:rsidP="00D66429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не более 1 единицы в расчете на руководителя</w:t>
            </w:r>
          </w:p>
        </w:tc>
        <w:tc>
          <w:tcPr>
            <w:tcW w:w="702" w:type="pct"/>
            <w:shd w:val="clear" w:color="auto" w:fill="auto"/>
          </w:tcPr>
          <w:p w:rsidR="00360961" w:rsidRPr="00C41D2B" w:rsidRDefault="00D5791A" w:rsidP="00072CF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953" w:type="pct"/>
          </w:tcPr>
          <w:p w:rsidR="00360961" w:rsidRPr="00C41D2B" w:rsidRDefault="00D5791A" w:rsidP="00884DEE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не более 10 тыс. руб. включительно за 1 единицу в расчете на руководителя</w:t>
            </w:r>
          </w:p>
        </w:tc>
        <w:tc>
          <w:tcPr>
            <w:tcW w:w="853" w:type="pct"/>
          </w:tcPr>
          <w:p w:rsidR="00360961" w:rsidRPr="00C41D2B" w:rsidRDefault="00D5791A" w:rsidP="00884DEE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ежемесячные расходы не более 1 тыс. руб.</w:t>
            </w:r>
          </w:p>
        </w:tc>
        <w:tc>
          <w:tcPr>
            <w:tcW w:w="714" w:type="pct"/>
          </w:tcPr>
          <w:p w:rsidR="00360961" w:rsidRPr="00C41D2B" w:rsidRDefault="00360961" w:rsidP="00884DEE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534D50" w:rsidRPr="00C41D2B" w:rsidRDefault="00534D50" w:rsidP="00026648">
      <w:pPr>
        <w:widowControl/>
        <w:pBdr>
          <w:bottom w:val="single" w:sz="12" w:space="1" w:color="auto"/>
        </w:pBdr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bookmarkStart w:id="11" w:name="Par1110"/>
      <w:bookmarkEnd w:id="11"/>
    </w:p>
    <w:p w:rsidR="00534D50" w:rsidRPr="00C41D2B" w:rsidRDefault="00534D50" w:rsidP="00026648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534D50" w:rsidRPr="00C41D2B" w:rsidRDefault="00534D50" w:rsidP="00026648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AE5EFA" w:rsidRPr="00C41D2B" w:rsidRDefault="00D5791A" w:rsidP="00026648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t>(1)</w:t>
      </w:r>
      <w:r w:rsidR="00AE5EFA" w:rsidRPr="00C41D2B">
        <w:rPr>
          <w:rFonts w:ascii="Times New Roman" w:eastAsia="Times New Roman" w:hAnsi="Times New Roman" w:cs="Times New Roman"/>
          <w:lang w:bidi="ar-SA"/>
        </w:rPr>
        <w:t xml:space="preserve"> Периодичность приобретения сре</w:t>
      </w:r>
      <w:proofErr w:type="gramStart"/>
      <w:r w:rsidR="00AE5EFA" w:rsidRPr="00C41D2B">
        <w:rPr>
          <w:rFonts w:ascii="Times New Roman" w:eastAsia="Times New Roman" w:hAnsi="Times New Roman" w:cs="Times New Roman"/>
          <w:lang w:bidi="ar-SA"/>
        </w:rPr>
        <w:t>дств св</w:t>
      </w:r>
      <w:proofErr w:type="gramEnd"/>
      <w:r w:rsidR="00AE5EFA" w:rsidRPr="00C41D2B">
        <w:rPr>
          <w:rFonts w:ascii="Times New Roman" w:eastAsia="Times New Roman" w:hAnsi="Times New Roman" w:cs="Times New Roman"/>
          <w:lang w:bidi="ar-SA"/>
        </w:rPr>
        <w:t>язи определяется максимальным сроком полезного использования и составляет 5 лет.</w:t>
      </w:r>
    </w:p>
    <w:p w:rsidR="009365F9" w:rsidRPr="00C41D2B" w:rsidRDefault="00D5791A" w:rsidP="00AE5EFA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bookmarkStart w:id="12" w:name="Par1111"/>
      <w:bookmarkStart w:id="13" w:name="Par1112"/>
      <w:bookmarkEnd w:id="12"/>
      <w:bookmarkEnd w:id="13"/>
      <w:r w:rsidRPr="00C41D2B">
        <w:rPr>
          <w:rFonts w:ascii="Times New Roman" w:eastAsia="Times New Roman" w:hAnsi="Times New Roman" w:cs="Times New Roman"/>
          <w:lang w:bidi="ar-SA"/>
        </w:rPr>
        <w:t>(</w:t>
      </w:r>
      <w:r w:rsidR="00026648" w:rsidRPr="00C41D2B">
        <w:rPr>
          <w:rFonts w:ascii="Times New Roman" w:eastAsia="Times New Roman" w:hAnsi="Times New Roman" w:cs="Times New Roman"/>
          <w:lang w:bidi="ar-SA"/>
        </w:rPr>
        <w:t>2</w:t>
      </w:r>
      <w:r w:rsidRPr="00C41D2B">
        <w:rPr>
          <w:rFonts w:ascii="Times New Roman" w:eastAsia="Times New Roman" w:hAnsi="Times New Roman" w:cs="Times New Roman"/>
          <w:lang w:bidi="ar-SA"/>
        </w:rPr>
        <w:t>)</w:t>
      </w:r>
      <w:r w:rsidR="00AE5EFA" w:rsidRPr="00C41D2B">
        <w:rPr>
          <w:rFonts w:ascii="Times New Roman" w:eastAsia="Times New Roman" w:hAnsi="Times New Roman" w:cs="Times New Roman"/>
          <w:lang w:bidi="ar-SA"/>
        </w:rPr>
        <w:t xml:space="preserve"> Объем расходов, рассчитанный с применением нормативных затрат на приобретение подвижной связи, может быть изменен по решению руководителя </w:t>
      </w:r>
      <w:r w:rsidR="00026648" w:rsidRPr="00C41D2B">
        <w:rPr>
          <w:rFonts w:ascii="Times New Roman" w:eastAsia="Times New Roman" w:hAnsi="Times New Roman" w:cs="Times New Roman"/>
          <w:lang w:bidi="ar-SA"/>
        </w:rPr>
        <w:t>муниципального</w:t>
      </w:r>
      <w:r w:rsidR="00AE5EFA" w:rsidRPr="00C41D2B">
        <w:rPr>
          <w:rFonts w:ascii="Times New Roman" w:eastAsia="Times New Roman" w:hAnsi="Times New Roman" w:cs="Times New Roman"/>
          <w:lang w:bidi="ar-SA"/>
        </w:rPr>
        <w:t xml:space="preserve"> органа в пределах утвержденных на эти цели лимитов бюджетных обязательств по соответствующему коду классификации расходов бюджетов</w:t>
      </w:r>
      <w:r w:rsidRPr="00C41D2B">
        <w:rPr>
          <w:rFonts w:ascii="Times New Roman" w:eastAsia="Times New Roman" w:hAnsi="Times New Roman" w:cs="Times New Roman"/>
          <w:lang w:bidi="ar-SA"/>
        </w:rPr>
        <w:t>.</w:t>
      </w:r>
    </w:p>
    <w:p w:rsidR="000B581E" w:rsidRPr="00C41D2B" w:rsidRDefault="00D5791A" w:rsidP="00AE5EFA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t xml:space="preserve">(3) Группы должностей обеспечиваются средствами подвижной связи по решению администрации </w:t>
      </w:r>
      <w:r w:rsidR="00AF7355" w:rsidRPr="00AF7355">
        <w:rPr>
          <w:rFonts w:ascii="Times New Roman" w:eastAsia="Times New Roman" w:hAnsi="Times New Roman" w:cs="Times New Roman"/>
          <w:lang w:bidi="ar-SA"/>
        </w:rPr>
        <w:t xml:space="preserve">муниципального образования </w:t>
      </w:r>
      <w:r w:rsidR="002C4971">
        <w:rPr>
          <w:rFonts w:ascii="Times New Roman" w:eastAsia="Times New Roman" w:hAnsi="Times New Roman" w:cs="Times New Roman"/>
          <w:lang w:bidi="ar-SA"/>
        </w:rPr>
        <w:t>Громовское</w:t>
      </w:r>
      <w:r w:rsidR="00AF7355" w:rsidRPr="00AF7355">
        <w:rPr>
          <w:rFonts w:ascii="Times New Roman" w:eastAsia="Times New Roman" w:hAnsi="Times New Roman" w:cs="Times New Roman"/>
          <w:lang w:bidi="ar-SA"/>
        </w:rPr>
        <w:t xml:space="preserve"> сельское поселение</w:t>
      </w:r>
      <w:r w:rsidR="006354B2">
        <w:rPr>
          <w:rFonts w:ascii="Times New Roman" w:eastAsia="Times New Roman" w:hAnsi="Times New Roman" w:cs="Times New Roman"/>
          <w:lang w:bidi="ar-SA"/>
        </w:rPr>
        <w:t>.</w:t>
      </w:r>
    </w:p>
    <w:p w:rsidR="000B581E" w:rsidRPr="00C41D2B" w:rsidRDefault="000B581E" w:rsidP="00AE5EFA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0B581E" w:rsidRPr="00C41D2B" w:rsidRDefault="000B581E" w:rsidP="00AE5EFA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0B581E" w:rsidRPr="00C41D2B" w:rsidRDefault="000B581E" w:rsidP="00AE5EFA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AA1464" w:rsidRDefault="00AA1464" w:rsidP="000B581E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E53FE2" w:rsidRDefault="00E53FE2" w:rsidP="000B581E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AA1464" w:rsidRDefault="00AA1464" w:rsidP="000B581E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AA1464" w:rsidRDefault="00AA1464" w:rsidP="000B581E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0B581E" w:rsidRPr="00C41D2B" w:rsidRDefault="000B581E" w:rsidP="000B581E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lastRenderedPageBreak/>
        <w:t>Приложение № 1.1</w:t>
      </w:r>
    </w:p>
    <w:p w:rsidR="000B581E" w:rsidRPr="00C41D2B" w:rsidRDefault="000B581E" w:rsidP="000B581E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t xml:space="preserve">к методике </w:t>
      </w:r>
      <w:r w:rsidRPr="00C41D2B">
        <w:rPr>
          <w:rFonts w:ascii="Times New Roman" w:eastAsia="Times New Roman" w:hAnsi="Times New Roman" w:cs="Times New Roman"/>
          <w:bCs/>
          <w:lang w:bidi="ar-SA"/>
        </w:rPr>
        <w:t xml:space="preserve">определения нормативных затрат </w:t>
      </w:r>
    </w:p>
    <w:p w:rsidR="000B581E" w:rsidRPr="00C41D2B" w:rsidRDefault="000B581E" w:rsidP="000B581E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gramStart"/>
      <w:r w:rsidRPr="00C41D2B">
        <w:rPr>
          <w:rFonts w:ascii="Times New Roman" w:eastAsia="Times New Roman" w:hAnsi="Times New Roman" w:cs="Times New Roman"/>
          <w:bCs/>
          <w:lang w:bidi="ar-SA"/>
        </w:rPr>
        <w:t xml:space="preserve">на обеспечение функций </w:t>
      </w:r>
      <w:r w:rsidRPr="00C41D2B">
        <w:rPr>
          <w:rFonts w:ascii="Times New Roman" w:hAnsi="Times New Roman" w:cs="Times New Roman"/>
        </w:rPr>
        <w:t>муниципальных органов (включая</w:t>
      </w:r>
      <w:proofErr w:type="gramEnd"/>
    </w:p>
    <w:p w:rsidR="000B581E" w:rsidRPr="00C41D2B" w:rsidRDefault="000B581E" w:rsidP="000B581E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41D2B">
        <w:rPr>
          <w:rFonts w:ascii="Times New Roman" w:hAnsi="Times New Roman" w:cs="Times New Roman"/>
        </w:rPr>
        <w:t xml:space="preserve"> подведомственные казенные учреждения)</w:t>
      </w:r>
    </w:p>
    <w:p w:rsidR="000B581E" w:rsidRPr="00C41D2B" w:rsidRDefault="000B581E" w:rsidP="000B581E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br/>
      </w:r>
    </w:p>
    <w:p w:rsidR="000B581E" w:rsidRPr="0083098A" w:rsidRDefault="000B581E" w:rsidP="000B581E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83098A">
        <w:rPr>
          <w:rFonts w:ascii="Times New Roman" w:eastAsia="Times New Roman" w:hAnsi="Times New Roman" w:cs="Times New Roman"/>
          <w:b/>
          <w:lang w:bidi="ar-SA"/>
        </w:rPr>
        <w:t>НОРМАТИВЫ</w:t>
      </w:r>
    </w:p>
    <w:p w:rsidR="000B581E" w:rsidRPr="0083098A" w:rsidRDefault="000B581E" w:rsidP="000B581E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83098A">
        <w:rPr>
          <w:rFonts w:ascii="Times New Roman" w:eastAsia="Times New Roman" w:hAnsi="Times New Roman" w:cs="Times New Roman"/>
          <w:b/>
          <w:lang w:bidi="ar-SA"/>
        </w:rPr>
        <w:t>обеспечения функций муниципальных органов, применяемые при расчете нормативных затрат на приобретение планшетных компьютеров и sim-карт с услугой интернет-провайдера по передаче данных с использованием информационно-телекоммуникационной сети «Интернет</w:t>
      </w:r>
      <w:r w:rsidRPr="0083098A">
        <w:rPr>
          <w:rStyle w:val="aff6"/>
          <w:rFonts w:ascii="Times New Roman" w:hAnsi="Times New Roman" w:cs="Times New Roman"/>
          <w:i w:val="0"/>
          <w:iCs w:val="0"/>
          <w:color w:val="22272F"/>
        </w:rPr>
        <w:t>»</w:t>
      </w:r>
    </w:p>
    <w:p w:rsidR="000B581E" w:rsidRPr="0083098A" w:rsidRDefault="000B581E" w:rsidP="00AE5EFA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83098A">
        <w:rPr>
          <w:rFonts w:ascii="Times New Roman" w:eastAsia="Times New Roman" w:hAnsi="Times New Roman" w:cs="Times New Roman"/>
          <w:lang w:bidi="ar-SA"/>
        </w:rPr>
        <w:br/>
      </w:r>
    </w:p>
    <w:tbl>
      <w:tblPr>
        <w:tblW w:w="14033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4"/>
        <w:gridCol w:w="2530"/>
        <w:gridCol w:w="1964"/>
        <w:gridCol w:w="2581"/>
        <w:gridCol w:w="2581"/>
        <w:gridCol w:w="2083"/>
      </w:tblGrid>
      <w:tr w:rsidR="003875A6" w:rsidRPr="0083098A" w:rsidTr="002E3586"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5A6" w:rsidRPr="0083098A" w:rsidRDefault="003875A6" w:rsidP="00F137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>Уровень муниципального органа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5A6" w:rsidRPr="0083098A" w:rsidRDefault="003875A6" w:rsidP="00F137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>Количество планшетных компьютеров на одну должность муниципальной службы</w:t>
            </w:r>
            <w:r w:rsidR="00F564C1" w:rsidRPr="0083098A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(1)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5A6" w:rsidRPr="0083098A" w:rsidRDefault="003875A6" w:rsidP="00F137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>Количество SIM-карт на одну должность муниципальной службы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5A6" w:rsidRPr="0083098A" w:rsidRDefault="003875A6" w:rsidP="00F564C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>Цена приобретения планшетного компьютера </w:t>
            </w:r>
            <w:r w:rsidR="00F564C1" w:rsidRPr="0083098A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(2,3)</w:t>
            </w:r>
            <w:r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75A6" w:rsidRPr="0083098A" w:rsidRDefault="003875A6" w:rsidP="004073C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>Расходы на услуги связи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5A6" w:rsidRPr="0083098A" w:rsidRDefault="003875A6" w:rsidP="004073C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>Категория должностей</w:t>
            </w:r>
          </w:p>
        </w:tc>
      </w:tr>
      <w:tr w:rsidR="003875A6" w:rsidRPr="0083098A" w:rsidTr="002E3586">
        <w:trPr>
          <w:trHeight w:val="2413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5A6" w:rsidRPr="0083098A" w:rsidRDefault="003875A6" w:rsidP="004073C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Органы местного самоуправления администрации </w:t>
            </w:r>
            <w:r w:rsidR="00AF7355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AF7355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5A6" w:rsidRPr="0083098A" w:rsidRDefault="003875A6" w:rsidP="004073C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не более 1 единицы </w:t>
            </w:r>
            <w:r w:rsidR="002E3586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в расчете на муниципального служащего администрации </w:t>
            </w:r>
            <w:r w:rsidR="00AF7355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AF7355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="002E3586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, замещающего должность руководителя или заместителя руководителя органа </w:t>
            </w:r>
            <w:r w:rsidR="002E3586" w:rsidRPr="0083098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местного самоуправления, относящуюся к высшей группе должностей муниципальной службы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5A6" w:rsidRPr="0083098A" w:rsidRDefault="003875A6" w:rsidP="000B58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5A6" w:rsidRPr="0083098A" w:rsidRDefault="003875A6" w:rsidP="004073C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не более 40 тыс. рублей включительно за 1 единицу в расчете на муниципального служащего, </w:t>
            </w:r>
            <w:r w:rsidR="002E3586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замещающего должность руководителя или заместителя руководителя органа местного самоуправления, относящуюся к высшей группе должностей </w:t>
            </w:r>
            <w:r w:rsidR="002E3586" w:rsidRPr="0083098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муниципальной службы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5A6" w:rsidRPr="0083098A" w:rsidRDefault="003875A6" w:rsidP="004073C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ежемесячные расходы не более 2</w:t>
            </w:r>
            <w:r w:rsidR="002E3586" w:rsidRPr="0083098A">
              <w:rPr>
                <w:rFonts w:ascii="Times New Roman" w:eastAsia="Times New Roman" w:hAnsi="Times New Roman" w:cs="Times New Roman"/>
                <w:lang w:bidi="ar-SA"/>
              </w:rPr>
              <w:t>,5</w:t>
            </w:r>
            <w:r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 тыс. рублей включительно </w:t>
            </w:r>
            <w:r w:rsidR="002E3586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</w:t>
            </w:r>
            <w:r w:rsidR="002E3586" w:rsidRPr="0083098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муниципальной службы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5A6" w:rsidRPr="0083098A" w:rsidRDefault="002E3586" w:rsidP="008D1547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Группы должностей приводятся в соответствии с </w:t>
            </w:r>
            <w:r w:rsidRPr="008D1547">
              <w:rPr>
                <w:rFonts w:ascii="Times New Roman" w:eastAsia="Times New Roman" w:hAnsi="Times New Roman" w:cs="Times New Roman"/>
                <w:lang w:bidi="ar-SA"/>
              </w:rPr>
              <w:t>Решение</w:t>
            </w:r>
            <w:r w:rsidR="00B44268" w:rsidRPr="008D1547">
              <w:rPr>
                <w:rFonts w:ascii="Times New Roman" w:eastAsia="Times New Roman" w:hAnsi="Times New Roman" w:cs="Times New Roman"/>
                <w:lang w:bidi="ar-SA"/>
              </w:rPr>
              <w:t>м</w:t>
            </w:r>
            <w:r w:rsidR="00F564C1" w:rsidRPr="008D1547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(</w:t>
            </w:r>
            <w:r w:rsidR="00F564C1" w:rsidRPr="0083098A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4</w:t>
            </w:r>
            <w:r w:rsidRPr="0083098A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)</w:t>
            </w:r>
          </w:p>
        </w:tc>
      </w:tr>
      <w:tr w:rsidR="003875A6" w:rsidRPr="0083098A" w:rsidTr="0072383F">
        <w:trPr>
          <w:trHeight w:val="153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5A6" w:rsidRPr="0083098A" w:rsidRDefault="003875A6" w:rsidP="008514D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Отраслевые (функциональные) органы администрации </w:t>
            </w:r>
            <w:r w:rsidR="00C53884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5A6" w:rsidRPr="0083098A" w:rsidRDefault="002E3586" w:rsidP="004073C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не более 1 единицы в расчете на муниципального служащего администрации </w:t>
            </w:r>
            <w:r w:rsidR="00C53884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, замещающего должность руководителя или заместителя руководителя отраслевого (функционального) органа администрации </w:t>
            </w:r>
            <w:r w:rsidR="00C53884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, относящуюся к главной группе должностей </w:t>
            </w:r>
            <w:r w:rsidRPr="0083098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муниципальной службы</w:t>
            </w:r>
            <w:proofErr w:type="gramEnd"/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5A6" w:rsidRPr="0083098A" w:rsidRDefault="003875A6" w:rsidP="000B58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5A6" w:rsidRPr="0083098A" w:rsidRDefault="003875A6" w:rsidP="004073C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не более 40 тыс. рублей включительно в расчете на муниципального служащего, </w:t>
            </w:r>
            <w:r w:rsidR="002E3586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замещающего должность руководителя или заместителя руководителя отраслевого (функционального) органа администрации </w:t>
            </w:r>
            <w:r w:rsidR="00C53884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="002E3586" w:rsidRPr="0083098A">
              <w:rPr>
                <w:rFonts w:ascii="Times New Roman" w:eastAsia="Times New Roman" w:hAnsi="Times New Roman" w:cs="Times New Roman"/>
                <w:lang w:bidi="ar-SA"/>
              </w:rPr>
              <w:t>, относящуюся к главной группе должностей муниципальной службы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5A6" w:rsidRPr="0083098A" w:rsidRDefault="002E3586" w:rsidP="004073C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>ежемесячные расходы не более 1,5</w:t>
            </w:r>
            <w:r w:rsidR="003875A6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 тыс. рублей включительно </w:t>
            </w:r>
            <w:r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в расчете на муниципального служащего, замещающего должность руководителя или заместителя руководителя отраслевого (функционального) органа администрации </w:t>
            </w:r>
            <w:r w:rsidR="00C53884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Pr="0083098A">
              <w:rPr>
                <w:rFonts w:ascii="Times New Roman" w:eastAsia="Times New Roman" w:hAnsi="Times New Roman" w:cs="Times New Roman"/>
                <w:lang w:bidi="ar-SA"/>
              </w:rPr>
              <w:t>, относящуюся к главной группе должностей муниципальной службы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5A6" w:rsidRPr="0083098A" w:rsidRDefault="002E3586" w:rsidP="008D1547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Группы должностей приводятся в соответствии с </w:t>
            </w:r>
            <w:r w:rsidRPr="008D1547">
              <w:rPr>
                <w:rFonts w:ascii="Times New Roman" w:eastAsia="Times New Roman" w:hAnsi="Times New Roman" w:cs="Times New Roman"/>
                <w:lang w:bidi="ar-SA"/>
              </w:rPr>
              <w:t>Решением</w:t>
            </w:r>
            <w:r w:rsidR="00F564C1" w:rsidRPr="008D1547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(</w:t>
            </w:r>
            <w:r w:rsidR="00F564C1" w:rsidRPr="0083098A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4</w:t>
            </w:r>
            <w:r w:rsidRPr="0083098A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)</w:t>
            </w:r>
          </w:p>
        </w:tc>
      </w:tr>
      <w:tr w:rsidR="003875A6" w:rsidRPr="0083098A" w:rsidTr="002E3586">
        <w:trPr>
          <w:trHeight w:val="2389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5A6" w:rsidRPr="0083098A" w:rsidRDefault="002E3586" w:rsidP="004073C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Казенные учреждения подведомственные администрации </w:t>
            </w:r>
            <w:r w:rsidR="00C53884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83098A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5A6" w:rsidRPr="0083098A" w:rsidRDefault="002E3586" w:rsidP="004073C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>не более 1 единицы в расчете на руководителя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5A6" w:rsidRPr="0083098A" w:rsidRDefault="002E3586" w:rsidP="000B581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5A6" w:rsidRPr="0083098A" w:rsidRDefault="002E3586" w:rsidP="004073C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>не более 10 тыс. руб. включительно за 1 единицу в расчете на руководителя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5A6" w:rsidRPr="0083098A" w:rsidRDefault="002E3586" w:rsidP="004073C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83098A">
              <w:rPr>
                <w:rFonts w:ascii="Times New Roman" w:eastAsia="Times New Roman" w:hAnsi="Times New Roman" w:cs="Times New Roman"/>
                <w:lang w:bidi="ar-SA"/>
              </w:rPr>
              <w:t>ежемесячные расходы не более 1 тыс. руб.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5A6" w:rsidRPr="0083098A" w:rsidRDefault="003875A6" w:rsidP="004073C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0B581E" w:rsidRPr="0083098A" w:rsidRDefault="000B581E" w:rsidP="00AE5EFA">
      <w:pPr>
        <w:widowControl/>
        <w:pBdr>
          <w:bottom w:val="single" w:sz="12" w:space="1" w:color="auto"/>
        </w:pBdr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4073CC" w:rsidRPr="0083098A" w:rsidRDefault="004073CC" w:rsidP="0072383F">
      <w:pPr>
        <w:pStyle w:val="s91"/>
        <w:jc w:val="both"/>
      </w:pPr>
      <w:r w:rsidRPr="0083098A">
        <w:t> </w:t>
      </w:r>
      <w:r w:rsidR="00F564C1" w:rsidRPr="0083098A">
        <w:t>(</w:t>
      </w:r>
      <w:r w:rsidRPr="0083098A">
        <w:t>1</w:t>
      </w:r>
      <w:r w:rsidR="00F564C1" w:rsidRPr="0083098A">
        <w:t>)</w:t>
      </w:r>
      <w:r w:rsidRPr="0083098A">
        <w:t xml:space="preserve"> 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</w:t>
      </w:r>
      <w:r w:rsidR="002E3586" w:rsidRPr="0083098A">
        <w:t>онно-телекоммуникационной сети «Интернет»</w:t>
      </w:r>
      <w:r w:rsidRPr="0083098A">
        <w:t xml:space="preserve"> могут обеспечиваться муниципальные служащие, осуществляющие регулярные выездные проверки.</w:t>
      </w:r>
    </w:p>
    <w:p w:rsidR="004073CC" w:rsidRPr="0083098A" w:rsidRDefault="00F564C1" w:rsidP="004073CC">
      <w:pPr>
        <w:pStyle w:val="s91"/>
        <w:jc w:val="both"/>
      </w:pPr>
      <w:r w:rsidRPr="0083098A">
        <w:t>(</w:t>
      </w:r>
      <w:r w:rsidR="004073CC" w:rsidRPr="0083098A">
        <w:t>2</w:t>
      </w:r>
      <w:r w:rsidRPr="0083098A">
        <w:t>)</w:t>
      </w:r>
      <w:r w:rsidR="004073CC" w:rsidRPr="0083098A">
        <w:t> 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4073CC" w:rsidRPr="0083098A" w:rsidRDefault="00F564C1" w:rsidP="004073CC">
      <w:pPr>
        <w:pStyle w:val="s91"/>
        <w:jc w:val="both"/>
      </w:pPr>
      <w:r w:rsidRPr="0083098A">
        <w:t>(</w:t>
      </w:r>
      <w:r w:rsidR="002E3586" w:rsidRPr="0083098A">
        <w:t>3</w:t>
      </w:r>
      <w:r w:rsidRPr="0083098A">
        <w:t>)</w:t>
      </w:r>
      <w:r w:rsidR="004073CC" w:rsidRPr="0083098A"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2E3586" w:rsidRPr="00C41D2B" w:rsidRDefault="00F564C1" w:rsidP="004073CC">
      <w:pPr>
        <w:pStyle w:val="s91"/>
        <w:jc w:val="both"/>
      </w:pPr>
      <w:r w:rsidRPr="0083098A">
        <w:t>(</w:t>
      </w:r>
      <w:r w:rsidR="002E3586" w:rsidRPr="0083098A">
        <w:t>4</w:t>
      </w:r>
      <w:r w:rsidRPr="0083098A">
        <w:t>)</w:t>
      </w:r>
      <w:r w:rsidR="002E3586" w:rsidRPr="0083098A">
        <w:t xml:space="preserve"> Группы должностей обеспечиваются средствами подвижной связи по решению администрации </w:t>
      </w:r>
      <w:r w:rsidR="00C53884" w:rsidRPr="0083098A">
        <w:t xml:space="preserve">муниципального образования </w:t>
      </w:r>
      <w:r w:rsidR="002C4971">
        <w:t>Громовское</w:t>
      </w:r>
      <w:r w:rsidR="00C53884" w:rsidRPr="0083098A">
        <w:t xml:space="preserve"> сельское поселение</w:t>
      </w:r>
      <w:r w:rsidR="002E3586" w:rsidRPr="0083098A">
        <w:t>.</w:t>
      </w:r>
    </w:p>
    <w:p w:rsidR="004073CC" w:rsidRPr="00C41D2B" w:rsidRDefault="004073CC" w:rsidP="004073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4073CC" w:rsidRPr="00C41D2B" w:rsidRDefault="004073CC" w:rsidP="004073CC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lastRenderedPageBreak/>
        <w:t>Приложение № 1.2</w:t>
      </w:r>
    </w:p>
    <w:p w:rsidR="004073CC" w:rsidRPr="00C41D2B" w:rsidRDefault="004073CC" w:rsidP="004073CC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t xml:space="preserve">к методике </w:t>
      </w:r>
      <w:r w:rsidRPr="00C41D2B">
        <w:rPr>
          <w:rFonts w:ascii="Times New Roman" w:eastAsia="Times New Roman" w:hAnsi="Times New Roman" w:cs="Times New Roman"/>
          <w:bCs/>
          <w:lang w:bidi="ar-SA"/>
        </w:rPr>
        <w:t xml:space="preserve">определения нормативных затрат </w:t>
      </w:r>
    </w:p>
    <w:p w:rsidR="004073CC" w:rsidRPr="00C41D2B" w:rsidRDefault="004073CC" w:rsidP="004073CC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gramStart"/>
      <w:r w:rsidRPr="00C41D2B">
        <w:rPr>
          <w:rFonts w:ascii="Times New Roman" w:eastAsia="Times New Roman" w:hAnsi="Times New Roman" w:cs="Times New Roman"/>
          <w:bCs/>
          <w:lang w:bidi="ar-SA"/>
        </w:rPr>
        <w:t xml:space="preserve">на обеспечение функций </w:t>
      </w:r>
      <w:r w:rsidRPr="00C41D2B">
        <w:rPr>
          <w:rFonts w:ascii="Times New Roman" w:hAnsi="Times New Roman" w:cs="Times New Roman"/>
        </w:rPr>
        <w:t>муниципальных органов (включая</w:t>
      </w:r>
      <w:proofErr w:type="gramEnd"/>
    </w:p>
    <w:p w:rsidR="004073CC" w:rsidRPr="00C41D2B" w:rsidRDefault="004073CC" w:rsidP="004073CC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41D2B">
        <w:rPr>
          <w:rFonts w:ascii="Times New Roman" w:hAnsi="Times New Roman" w:cs="Times New Roman"/>
        </w:rPr>
        <w:t xml:space="preserve"> подведомственные казенные учреждения)</w:t>
      </w:r>
    </w:p>
    <w:p w:rsidR="004073CC" w:rsidRPr="00C41D2B" w:rsidRDefault="004073CC" w:rsidP="004073CC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br/>
      </w:r>
    </w:p>
    <w:p w:rsidR="004073CC" w:rsidRPr="00C41D2B" w:rsidRDefault="004073CC" w:rsidP="004073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C41D2B">
        <w:rPr>
          <w:rFonts w:ascii="Times New Roman" w:eastAsia="Times New Roman" w:hAnsi="Times New Roman" w:cs="Times New Roman"/>
          <w:b/>
          <w:lang w:bidi="ar-SA"/>
        </w:rPr>
        <w:t>НОРМАТИВЫ</w:t>
      </w:r>
    </w:p>
    <w:p w:rsidR="004073CC" w:rsidRPr="00C41D2B" w:rsidRDefault="004073CC" w:rsidP="004073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C41D2B">
        <w:rPr>
          <w:rFonts w:ascii="Times New Roman" w:eastAsia="Times New Roman" w:hAnsi="Times New Roman" w:cs="Times New Roman"/>
          <w:b/>
          <w:lang w:bidi="ar-SA"/>
        </w:rPr>
        <w:t>обеспечения функций муниципальных органов, применяемые при расчете нормативных затрат на приобретение ноутбуков и sim-карт с услугой интернет-провайдера по передаче данных с использованием информационно-телекоммуникационной сети «Интернет»</w:t>
      </w:r>
      <w:r w:rsidRPr="00C41D2B">
        <w:rPr>
          <w:rFonts w:ascii="Times New Roman" w:eastAsia="Times New Roman" w:hAnsi="Times New Roman" w:cs="Times New Roman"/>
          <w:b/>
          <w:lang w:bidi="ar-SA"/>
        </w:rPr>
        <w:br/>
      </w:r>
    </w:p>
    <w:p w:rsidR="004073CC" w:rsidRPr="00C41D2B" w:rsidRDefault="004073CC" w:rsidP="004073CC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W w:w="5056" w:type="pct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5"/>
        <w:gridCol w:w="2821"/>
        <w:gridCol w:w="2044"/>
        <w:gridCol w:w="2871"/>
        <w:gridCol w:w="2536"/>
        <w:gridCol w:w="2117"/>
      </w:tblGrid>
      <w:tr w:rsidR="00F564C1" w:rsidRPr="00C41D2B" w:rsidTr="00B44268">
        <w:trPr>
          <w:trHeight w:val="1226"/>
        </w:trPr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C1" w:rsidRPr="00C41D2B" w:rsidRDefault="00F564C1" w:rsidP="004073C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Уровень муниципального органа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64C1" w:rsidRPr="00C41D2B" w:rsidRDefault="00F564C1" w:rsidP="004073C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Количество планшетных компьютеров на одну должность муниципальной службы</w:t>
            </w:r>
            <w:r w:rsidRPr="00C41D2B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(1)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64C1" w:rsidRPr="00C41D2B" w:rsidRDefault="00F564C1" w:rsidP="004073C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Количество SIM-карт на одну должность муниципальной службы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64C1" w:rsidRPr="00C41D2B" w:rsidRDefault="00F564C1" w:rsidP="00F564C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Цена приобретения ноутбука </w:t>
            </w:r>
            <w:r w:rsidRPr="00C41D2B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(2,3)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64C1" w:rsidRPr="00C41D2B" w:rsidRDefault="00F564C1" w:rsidP="00F137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Расходы на услуги связи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4C1" w:rsidRPr="00C41D2B" w:rsidRDefault="00F564C1" w:rsidP="00F137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Категория должностей</w:t>
            </w:r>
          </w:p>
        </w:tc>
      </w:tr>
      <w:tr w:rsidR="00752D1E" w:rsidRPr="00C41D2B" w:rsidTr="00B44268">
        <w:trPr>
          <w:trHeight w:val="1529"/>
        </w:trPr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Органы местного самоуправления администрации 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D1E" w:rsidRPr="00C41D2B" w:rsidRDefault="00752D1E" w:rsidP="008514D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не более 1 единицы в расчете на муниципального служащего администрации 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>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не более 100 тыс. рублей включительно за 1 единицу в расчете </w:t>
            </w:r>
            <w:r w:rsidR="008F0B64" w:rsidRPr="00C41D2B">
              <w:rPr>
                <w:rFonts w:ascii="Times New Roman" w:eastAsia="Times New Roman" w:hAnsi="Times New Roman" w:cs="Times New Roman"/>
                <w:lang w:bidi="ar-SA"/>
              </w:rPr>
              <w:t>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ежемесячные расходы не более 2,5 тыс. рублей включительно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1E" w:rsidRPr="00C41D2B" w:rsidRDefault="00B44268" w:rsidP="008D1547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Группы должностей приводятся в соответствии с </w:t>
            </w:r>
            <w:r w:rsidR="008D1547" w:rsidRPr="008D1547">
              <w:rPr>
                <w:rFonts w:ascii="Times New Roman" w:eastAsia="Times New Roman" w:hAnsi="Times New Roman" w:cs="Times New Roman"/>
                <w:lang w:bidi="ar-SA"/>
              </w:rPr>
              <w:t>Решением</w:t>
            </w:r>
            <w:r w:rsidR="008D1547" w:rsidRPr="008D1547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(</w:t>
            </w:r>
            <w:r w:rsidR="008D1547" w:rsidRPr="0083098A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4)</w:t>
            </w:r>
          </w:p>
        </w:tc>
      </w:tr>
      <w:tr w:rsidR="00752D1E" w:rsidRPr="00C41D2B" w:rsidTr="00B44268">
        <w:trPr>
          <w:trHeight w:val="1514"/>
        </w:trPr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Отраслевые (функциональные) органы администрации 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не более 1 единицы в расчете на муниципального служащего администрации 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, замещающего должность руководителя или заместителя руководителя отраслевого (функционального) органа администрации 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>, относящуюся к главной группе должностей муниципальной службы</w:t>
            </w:r>
            <w:proofErr w:type="gram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не более 80 тыс. рублей включительно в расчете на муниципального служащего, замещающего должность руководителя или заместителя руководителя отраслевого (функционального) органа администрации 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>, относящуюся к главной группе должностей муниципальной службы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ежемесячные расходы не более 1,5 тыс. рублей включительно в расчете на муниципального служащего, замещающего должность руководителя или заместителя руководителя отраслевого (функционального) органа администрации 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>, относящуюся к главной группе должностей муниципальной службы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1E" w:rsidRPr="00C41D2B" w:rsidRDefault="00B44268" w:rsidP="00F1379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Группы должностей приводятся в соответствии с </w:t>
            </w:r>
            <w:r w:rsidR="008D1547" w:rsidRPr="008D1547">
              <w:rPr>
                <w:rFonts w:ascii="Times New Roman" w:eastAsia="Times New Roman" w:hAnsi="Times New Roman" w:cs="Times New Roman"/>
                <w:lang w:bidi="ar-SA"/>
              </w:rPr>
              <w:t>Решением</w:t>
            </w:r>
            <w:r w:rsidR="008D1547" w:rsidRPr="008D1547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(</w:t>
            </w:r>
            <w:r w:rsidR="008D1547" w:rsidRPr="0083098A"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vertAlign w:val="superscript"/>
                <w:lang w:bidi="ar-SA"/>
              </w:rPr>
              <w:t>)</w:t>
            </w:r>
          </w:p>
        </w:tc>
      </w:tr>
      <w:tr w:rsidR="00752D1E" w:rsidRPr="00C41D2B" w:rsidTr="00B44268">
        <w:trPr>
          <w:trHeight w:val="1514"/>
        </w:trPr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Казенные учреждения подведомственные администрации 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не более 1 единицы в расчете на руководителя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не более 60 тыс. рублей включительно в расчете на руководителя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ежемесячные расходы не более 1 тыс. рублей включительно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1E" w:rsidRPr="00C41D2B" w:rsidRDefault="00752D1E" w:rsidP="00F1379A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4073CC" w:rsidRPr="00C41D2B" w:rsidRDefault="004073CC" w:rsidP="004073CC">
      <w:pPr>
        <w:widowControl/>
        <w:pBdr>
          <w:bottom w:val="single" w:sz="12" w:space="1" w:color="auto"/>
        </w:pBdr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534D50" w:rsidRPr="00C41D2B" w:rsidRDefault="00534D50" w:rsidP="00D20E74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lang w:bidi="ar-SA"/>
        </w:rPr>
      </w:pPr>
    </w:p>
    <w:p w:rsidR="00D20E74" w:rsidRPr="00C41D2B" w:rsidRDefault="00CC2C2B" w:rsidP="0072383F">
      <w:pPr>
        <w:pStyle w:val="s91"/>
        <w:jc w:val="both"/>
      </w:pPr>
      <w:r w:rsidRPr="00C41D2B">
        <w:t>(</w:t>
      </w:r>
      <w:r w:rsidR="00D20E74" w:rsidRPr="00C41D2B">
        <w:t>1</w:t>
      </w:r>
      <w:r w:rsidRPr="00C41D2B">
        <w:t>)</w:t>
      </w:r>
      <w:r w:rsidR="00D20E74" w:rsidRPr="00C41D2B">
        <w:t xml:space="preserve"> 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</w:t>
      </w:r>
      <w:r w:rsidR="00D20E74" w:rsidRPr="00C41D2B">
        <w:lastRenderedPageBreak/>
        <w:t>использованием информационно-телекоммуникационной сети "Интернет" могут обеспечиваться муниципальные служащие, осуществляющие регулярные выездные проверки.</w:t>
      </w:r>
    </w:p>
    <w:p w:rsidR="00D20E74" w:rsidRPr="00C41D2B" w:rsidRDefault="00CC2C2B" w:rsidP="00D20E74">
      <w:pPr>
        <w:pStyle w:val="s91"/>
        <w:jc w:val="both"/>
      </w:pPr>
      <w:r w:rsidRPr="00C41D2B">
        <w:t>(</w:t>
      </w:r>
      <w:r w:rsidR="00D20E74" w:rsidRPr="00C41D2B">
        <w:t>2</w:t>
      </w:r>
      <w:r w:rsidRPr="00C41D2B">
        <w:t>)</w:t>
      </w:r>
      <w:r w:rsidR="00D20E74" w:rsidRPr="00C41D2B">
        <w:t> Периодичность приобретения ноутбука определяется максимальным сроком полезного использования и составляет 3 года.</w:t>
      </w:r>
    </w:p>
    <w:p w:rsidR="00D20E74" w:rsidRPr="00C41D2B" w:rsidRDefault="00CC2C2B" w:rsidP="00752D1E">
      <w:pPr>
        <w:pStyle w:val="s91"/>
        <w:jc w:val="both"/>
      </w:pPr>
      <w:r w:rsidRPr="00C41D2B">
        <w:t>(</w:t>
      </w:r>
      <w:r w:rsidR="00752D1E" w:rsidRPr="00C41D2B">
        <w:t>3</w:t>
      </w:r>
      <w:r w:rsidRPr="00C41D2B">
        <w:t>)</w:t>
      </w:r>
      <w:r w:rsidR="00D20E74" w:rsidRPr="00C41D2B">
        <w:t> 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BA0997" w:rsidRPr="00C41D2B" w:rsidRDefault="00CC2C2B" w:rsidP="00CC2C2B">
      <w:pPr>
        <w:pStyle w:val="s91"/>
        <w:jc w:val="both"/>
      </w:pPr>
      <w:r w:rsidRPr="00C41D2B">
        <w:t xml:space="preserve">(4) Группы должностей обеспечиваются средствами подвижной связи по решению администрации </w:t>
      </w:r>
      <w:r w:rsidR="00C53884" w:rsidRPr="00C53884">
        <w:t xml:space="preserve">муниципального образования </w:t>
      </w:r>
      <w:r w:rsidR="002C4971">
        <w:t>Громовское</w:t>
      </w:r>
      <w:r w:rsidR="00C53884" w:rsidRPr="00C53884">
        <w:t xml:space="preserve"> сельское поселение</w:t>
      </w:r>
      <w:r w:rsidRPr="00C41D2B">
        <w:t>.</w:t>
      </w:r>
    </w:p>
    <w:p w:rsidR="0036223B" w:rsidRDefault="0036223B" w:rsidP="00B44268">
      <w:pPr>
        <w:widowControl/>
        <w:suppressAutoHyphens w:val="0"/>
        <w:autoSpaceDN w:val="0"/>
        <w:adjustRightInd w:val="0"/>
        <w:outlineLvl w:val="2"/>
        <w:rPr>
          <w:rFonts w:ascii="Times New Roman" w:eastAsia="Times New Roman" w:hAnsi="Times New Roman" w:cs="Times New Roman"/>
          <w:lang w:bidi="ar-SA"/>
        </w:rPr>
      </w:pPr>
    </w:p>
    <w:p w:rsidR="00E53FE2" w:rsidRDefault="00E53FE2" w:rsidP="00B44268">
      <w:pPr>
        <w:widowControl/>
        <w:suppressAutoHyphens w:val="0"/>
        <w:autoSpaceDN w:val="0"/>
        <w:adjustRightInd w:val="0"/>
        <w:outlineLvl w:val="2"/>
        <w:rPr>
          <w:rFonts w:ascii="Times New Roman" w:eastAsia="Times New Roman" w:hAnsi="Times New Roman" w:cs="Times New Roman"/>
          <w:lang w:bidi="ar-SA"/>
        </w:rPr>
      </w:pPr>
    </w:p>
    <w:p w:rsidR="00C41D2B" w:rsidRDefault="00C41D2B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E53FE2" w:rsidRDefault="00E53FE2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E53FE2" w:rsidRDefault="00E53FE2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E53FE2" w:rsidRDefault="00E53FE2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B36D4B" w:rsidRDefault="00B36D4B" w:rsidP="00C53884">
      <w:pPr>
        <w:widowControl/>
        <w:suppressAutoHyphens w:val="0"/>
        <w:autoSpaceDN w:val="0"/>
        <w:adjustRightInd w:val="0"/>
        <w:outlineLvl w:val="2"/>
        <w:rPr>
          <w:rFonts w:ascii="Times New Roman" w:eastAsia="Times New Roman" w:hAnsi="Times New Roman" w:cs="Times New Roman"/>
          <w:lang w:bidi="ar-SA"/>
        </w:rPr>
      </w:pPr>
    </w:p>
    <w:p w:rsidR="00C53884" w:rsidRDefault="00C53884" w:rsidP="00C53884">
      <w:pPr>
        <w:widowControl/>
        <w:suppressAutoHyphens w:val="0"/>
        <w:autoSpaceDN w:val="0"/>
        <w:adjustRightInd w:val="0"/>
        <w:outlineLvl w:val="2"/>
        <w:rPr>
          <w:rFonts w:ascii="Times New Roman" w:eastAsia="Times New Roman" w:hAnsi="Times New Roman" w:cs="Times New Roman"/>
          <w:lang w:bidi="ar-SA"/>
        </w:rPr>
      </w:pPr>
    </w:p>
    <w:p w:rsidR="00B36D4B" w:rsidRDefault="00B36D4B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72383F" w:rsidRDefault="0072383F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72383F" w:rsidRDefault="0072383F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72383F" w:rsidRDefault="0072383F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72383F" w:rsidRDefault="0072383F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72383F" w:rsidRDefault="0072383F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72383F" w:rsidRDefault="0072383F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72383F" w:rsidRDefault="0072383F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72383F" w:rsidRDefault="0072383F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72383F" w:rsidRDefault="0072383F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72383F" w:rsidRDefault="0072383F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72383F" w:rsidRDefault="0072383F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72383F" w:rsidRDefault="0072383F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</w:p>
    <w:p w:rsidR="00D20E74" w:rsidRPr="00C41D2B" w:rsidRDefault="00D20E74" w:rsidP="00D20E74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lastRenderedPageBreak/>
        <w:t>Приложение № 2</w:t>
      </w:r>
    </w:p>
    <w:p w:rsidR="00D20E74" w:rsidRPr="00C41D2B" w:rsidRDefault="00D20E74" w:rsidP="00D20E74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t xml:space="preserve">к методике </w:t>
      </w:r>
      <w:r w:rsidRPr="00C41D2B">
        <w:rPr>
          <w:rFonts w:ascii="Times New Roman" w:eastAsia="Times New Roman" w:hAnsi="Times New Roman" w:cs="Times New Roman"/>
          <w:bCs/>
          <w:lang w:bidi="ar-SA"/>
        </w:rPr>
        <w:t xml:space="preserve">определения нормативных затрат </w:t>
      </w:r>
    </w:p>
    <w:p w:rsidR="00D20E74" w:rsidRPr="00C41D2B" w:rsidRDefault="00D20E74" w:rsidP="00D20E74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gramStart"/>
      <w:r w:rsidRPr="00C41D2B">
        <w:rPr>
          <w:rFonts w:ascii="Times New Roman" w:eastAsia="Times New Roman" w:hAnsi="Times New Roman" w:cs="Times New Roman"/>
          <w:bCs/>
          <w:lang w:bidi="ar-SA"/>
        </w:rPr>
        <w:t xml:space="preserve">на обеспечение функций </w:t>
      </w:r>
      <w:r w:rsidRPr="00C41D2B">
        <w:rPr>
          <w:rFonts w:ascii="Times New Roman" w:hAnsi="Times New Roman" w:cs="Times New Roman"/>
        </w:rPr>
        <w:t>муниципальных органов (включая</w:t>
      </w:r>
      <w:proofErr w:type="gramEnd"/>
    </w:p>
    <w:p w:rsidR="00D20E74" w:rsidRPr="00C41D2B" w:rsidRDefault="00D20E74" w:rsidP="00D20E74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41D2B">
        <w:rPr>
          <w:rFonts w:ascii="Times New Roman" w:hAnsi="Times New Roman" w:cs="Times New Roman"/>
        </w:rPr>
        <w:t xml:space="preserve"> подведомственные казенные учреждения)</w:t>
      </w:r>
    </w:p>
    <w:p w:rsidR="00D20E74" w:rsidRPr="00C41D2B" w:rsidRDefault="00D20E74" w:rsidP="00D20E74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br/>
      </w:r>
    </w:p>
    <w:p w:rsidR="00D20E74" w:rsidRPr="00C41D2B" w:rsidRDefault="00D20E74" w:rsidP="00D20E74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C41D2B">
        <w:rPr>
          <w:rFonts w:ascii="Times New Roman" w:eastAsia="Times New Roman" w:hAnsi="Times New Roman" w:cs="Times New Roman"/>
          <w:b/>
          <w:lang w:bidi="ar-SA"/>
        </w:rPr>
        <w:t>НОРМАТИВЫ</w:t>
      </w:r>
    </w:p>
    <w:p w:rsidR="00D20E74" w:rsidRPr="00C41D2B" w:rsidRDefault="00D20E74" w:rsidP="00D20E74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C41D2B">
        <w:rPr>
          <w:rFonts w:ascii="Times New Roman" w:eastAsia="Times New Roman" w:hAnsi="Times New Roman" w:cs="Times New Roman"/>
          <w:b/>
          <w:lang w:bidi="ar-SA"/>
        </w:rPr>
        <w:t>обеспечения функций муниципальных органов, применяемые при расчете нормативных затрат на приобретение служебного легкового транспорта</w:t>
      </w:r>
    </w:p>
    <w:p w:rsidR="00D20E74" w:rsidRPr="00C41D2B" w:rsidRDefault="00D20E74" w:rsidP="00D20E74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1E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2158"/>
        <w:gridCol w:w="1962"/>
        <w:gridCol w:w="2190"/>
        <w:gridCol w:w="2085"/>
        <w:gridCol w:w="1892"/>
        <w:gridCol w:w="1927"/>
      </w:tblGrid>
      <w:tr w:rsidR="008F0B64" w:rsidRPr="00C41D2B" w:rsidTr="008F0B64">
        <w:trPr>
          <w:trHeight w:val="312"/>
        </w:trPr>
        <w:tc>
          <w:tcPr>
            <w:tcW w:w="817" w:type="pct"/>
            <w:vMerge w:val="restart"/>
          </w:tcPr>
          <w:p w:rsidR="00CC2C2B" w:rsidRPr="00C41D2B" w:rsidRDefault="00CC2C2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41D2B">
              <w:t>Уровень муниципального органа</w:t>
            </w:r>
          </w:p>
        </w:tc>
        <w:tc>
          <w:tcPr>
            <w:tcW w:w="1411" w:type="pct"/>
            <w:gridSpan w:val="2"/>
            <w:shd w:val="clear" w:color="auto" w:fill="auto"/>
            <w:hideMark/>
          </w:tcPr>
          <w:p w:rsidR="00CC2C2B" w:rsidRPr="00C41D2B" w:rsidRDefault="00CC2C2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41D2B">
              <w:rPr>
                <w:color w:val="22272F"/>
              </w:rPr>
              <w:t>Транспортное средство с персональным закреплением</w:t>
            </w:r>
          </w:p>
        </w:tc>
        <w:tc>
          <w:tcPr>
            <w:tcW w:w="1464" w:type="pct"/>
            <w:gridSpan w:val="2"/>
            <w:shd w:val="clear" w:color="auto" w:fill="auto"/>
            <w:hideMark/>
          </w:tcPr>
          <w:p w:rsidR="00CC2C2B" w:rsidRPr="00C41D2B" w:rsidRDefault="00CC2C2B" w:rsidP="008F0B6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vertAlign w:val="superscript"/>
              </w:rPr>
            </w:pPr>
            <w:r w:rsidRPr="00C41D2B">
              <w:rPr>
                <w:color w:val="22272F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  <w:r w:rsidR="008F0B64" w:rsidRPr="00C41D2B">
              <w:rPr>
                <w:color w:val="22272F"/>
                <w:vertAlign w:val="superscript"/>
              </w:rPr>
              <w:t>(1)</w:t>
            </w:r>
          </w:p>
        </w:tc>
        <w:tc>
          <w:tcPr>
            <w:tcW w:w="1308" w:type="pct"/>
            <w:gridSpan w:val="2"/>
            <w:shd w:val="clear" w:color="auto" w:fill="auto"/>
            <w:hideMark/>
          </w:tcPr>
          <w:p w:rsidR="00CC2C2B" w:rsidRPr="00C41D2B" w:rsidRDefault="00CC2C2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41D2B">
              <w:rPr>
                <w:color w:val="22272F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8F0B64" w:rsidRPr="00C41D2B" w:rsidTr="008F0B64">
        <w:trPr>
          <w:trHeight w:val="355"/>
        </w:trPr>
        <w:tc>
          <w:tcPr>
            <w:tcW w:w="817" w:type="pct"/>
            <w:vMerge/>
          </w:tcPr>
          <w:p w:rsidR="00CC2C2B" w:rsidRPr="00C41D2B" w:rsidRDefault="00CC2C2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739" w:type="pct"/>
            <w:shd w:val="clear" w:color="auto" w:fill="auto"/>
            <w:hideMark/>
          </w:tcPr>
          <w:p w:rsidR="00CC2C2B" w:rsidRPr="00C41D2B" w:rsidRDefault="00CC2C2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41D2B">
              <w:rPr>
                <w:color w:val="22272F"/>
              </w:rPr>
              <w:t>количество</w:t>
            </w:r>
          </w:p>
        </w:tc>
        <w:tc>
          <w:tcPr>
            <w:tcW w:w="672" w:type="pct"/>
            <w:shd w:val="clear" w:color="auto" w:fill="auto"/>
            <w:hideMark/>
          </w:tcPr>
          <w:p w:rsidR="00CC2C2B" w:rsidRPr="00C41D2B" w:rsidRDefault="00CC2C2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41D2B">
              <w:rPr>
                <w:color w:val="22272F"/>
              </w:rPr>
              <w:t>цена</w:t>
            </w:r>
          </w:p>
        </w:tc>
        <w:tc>
          <w:tcPr>
            <w:tcW w:w="750" w:type="pct"/>
            <w:shd w:val="clear" w:color="auto" w:fill="auto"/>
            <w:hideMark/>
          </w:tcPr>
          <w:p w:rsidR="00CC2C2B" w:rsidRPr="00C41D2B" w:rsidRDefault="00CC2C2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41D2B">
              <w:rPr>
                <w:color w:val="22272F"/>
              </w:rPr>
              <w:t>количество</w:t>
            </w:r>
          </w:p>
        </w:tc>
        <w:tc>
          <w:tcPr>
            <w:tcW w:w="714" w:type="pct"/>
            <w:shd w:val="clear" w:color="auto" w:fill="auto"/>
            <w:hideMark/>
          </w:tcPr>
          <w:p w:rsidR="00CC2C2B" w:rsidRPr="00C41D2B" w:rsidRDefault="00CC2C2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41D2B">
              <w:rPr>
                <w:color w:val="22272F"/>
              </w:rPr>
              <w:t>цена</w:t>
            </w:r>
          </w:p>
        </w:tc>
        <w:tc>
          <w:tcPr>
            <w:tcW w:w="648" w:type="pct"/>
            <w:shd w:val="clear" w:color="auto" w:fill="auto"/>
            <w:hideMark/>
          </w:tcPr>
          <w:p w:rsidR="00CC2C2B" w:rsidRPr="00C41D2B" w:rsidRDefault="00CC2C2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41D2B">
              <w:rPr>
                <w:color w:val="22272F"/>
              </w:rPr>
              <w:t>количество</w:t>
            </w:r>
          </w:p>
        </w:tc>
        <w:tc>
          <w:tcPr>
            <w:tcW w:w="660" w:type="pct"/>
            <w:shd w:val="clear" w:color="auto" w:fill="auto"/>
            <w:hideMark/>
          </w:tcPr>
          <w:p w:rsidR="00CC2C2B" w:rsidRPr="00C41D2B" w:rsidRDefault="00CC2C2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41D2B">
              <w:rPr>
                <w:color w:val="22272F"/>
              </w:rPr>
              <w:t>цена</w:t>
            </w:r>
          </w:p>
        </w:tc>
      </w:tr>
      <w:tr w:rsidR="008F0B64" w:rsidRPr="00C41D2B" w:rsidTr="008F0B64">
        <w:trPr>
          <w:trHeight w:val="355"/>
        </w:trPr>
        <w:tc>
          <w:tcPr>
            <w:tcW w:w="817" w:type="pct"/>
          </w:tcPr>
          <w:p w:rsidR="00CC2C2B" w:rsidRPr="00C41D2B" w:rsidRDefault="00CC2C2B" w:rsidP="00CC2C2B">
            <w:pPr>
              <w:pStyle w:val="s1"/>
              <w:spacing w:before="0" w:beforeAutospacing="0" w:after="0" w:afterAutospacing="0"/>
              <w:rPr>
                <w:color w:val="22272F"/>
              </w:rPr>
            </w:pPr>
            <w:r w:rsidRPr="00C41D2B">
              <w:t xml:space="preserve">Органы местного самоуправления администрации </w:t>
            </w:r>
            <w:r w:rsidR="00C53884" w:rsidRPr="00C53884">
              <w:t xml:space="preserve">муниципального образования </w:t>
            </w:r>
            <w:r w:rsidR="002C4971">
              <w:t>Громовское</w:t>
            </w:r>
            <w:r w:rsidR="00C53884" w:rsidRPr="00C53884">
              <w:t xml:space="preserve"> сельское поселение</w:t>
            </w:r>
          </w:p>
        </w:tc>
        <w:tc>
          <w:tcPr>
            <w:tcW w:w="739" w:type="pct"/>
            <w:shd w:val="clear" w:color="auto" w:fill="auto"/>
          </w:tcPr>
          <w:p w:rsidR="00CC2C2B" w:rsidRPr="00C41D2B" w:rsidRDefault="00CC2C2B" w:rsidP="00CC2C2B">
            <w:pPr>
              <w:pStyle w:val="s1"/>
              <w:spacing w:before="0" w:beforeAutospacing="0" w:after="0" w:afterAutospacing="0"/>
              <w:rPr>
                <w:color w:val="22272F"/>
              </w:rPr>
            </w:pPr>
            <w:r w:rsidRPr="00C41D2B">
              <w:t xml:space="preserve">не более 1 единицы в расчете на муниципального служащего администрации </w:t>
            </w:r>
            <w:r w:rsidR="00C53884" w:rsidRPr="00C53884">
              <w:t xml:space="preserve">муниципального образования </w:t>
            </w:r>
            <w:r w:rsidR="002C4971">
              <w:t>Громовское</w:t>
            </w:r>
            <w:r w:rsidR="00C53884" w:rsidRPr="00C53884">
              <w:t xml:space="preserve"> сельское поселение</w:t>
            </w:r>
            <w:r w:rsidRPr="00C41D2B">
              <w:t xml:space="preserve">, замещающего должность руководителя или заместителя руководителя органа местного самоуправления, относящуюся к </w:t>
            </w:r>
            <w:r w:rsidRPr="00C41D2B">
              <w:lastRenderedPageBreak/>
              <w:t>высшей группе должностей муниципальной службы</w:t>
            </w:r>
          </w:p>
        </w:tc>
        <w:tc>
          <w:tcPr>
            <w:tcW w:w="672" w:type="pct"/>
            <w:shd w:val="clear" w:color="auto" w:fill="auto"/>
          </w:tcPr>
          <w:p w:rsidR="00CC2C2B" w:rsidRPr="00C41D2B" w:rsidRDefault="008F0B64" w:rsidP="008F0B64">
            <w:pPr>
              <w:pStyle w:val="s1"/>
              <w:spacing w:before="0" w:beforeAutospacing="0" w:after="0" w:afterAutospacing="0"/>
              <w:rPr>
                <w:color w:val="22272F"/>
              </w:rPr>
            </w:pPr>
            <w:r w:rsidRPr="00C41D2B">
              <w:rPr>
                <w:color w:val="22272F"/>
              </w:rPr>
              <w:lastRenderedPageBreak/>
              <w:t>не более 2,0 млн. рублей и не более 200 лошадиных сил включительно для муниципального служащего</w:t>
            </w:r>
            <w:r w:rsidRPr="00C41D2B">
              <w:t xml:space="preserve">, замещающего должность руководителя или заместителя руководителя органа местного самоуправления, относящуюся к высшей группе должностей </w:t>
            </w:r>
            <w:r w:rsidRPr="00C41D2B">
              <w:lastRenderedPageBreak/>
              <w:t>муниципальной службы</w:t>
            </w:r>
          </w:p>
        </w:tc>
        <w:tc>
          <w:tcPr>
            <w:tcW w:w="750" w:type="pct"/>
            <w:shd w:val="clear" w:color="auto" w:fill="auto"/>
          </w:tcPr>
          <w:p w:rsidR="00CC2C2B" w:rsidRPr="00C41D2B" w:rsidRDefault="00CC2C2B" w:rsidP="00CC2C2B">
            <w:pPr>
              <w:pStyle w:val="s1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714" w:type="pct"/>
            <w:shd w:val="clear" w:color="auto" w:fill="auto"/>
          </w:tcPr>
          <w:p w:rsidR="00CC2C2B" w:rsidRPr="00C41D2B" w:rsidRDefault="00CC2C2B" w:rsidP="00CC2C2B">
            <w:pPr>
              <w:pStyle w:val="s1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648" w:type="pct"/>
            <w:shd w:val="clear" w:color="auto" w:fill="auto"/>
          </w:tcPr>
          <w:p w:rsidR="00CC2C2B" w:rsidRPr="00C41D2B" w:rsidRDefault="00CC2C2B" w:rsidP="00CC2C2B">
            <w:pPr>
              <w:widowControl/>
              <w:suppressAutoHyphens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22272F"/>
                <w:lang w:bidi="ar-SA"/>
              </w:rPr>
            </w:pPr>
          </w:p>
        </w:tc>
        <w:tc>
          <w:tcPr>
            <w:tcW w:w="660" w:type="pct"/>
            <w:shd w:val="clear" w:color="auto" w:fill="auto"/>
          </w:tcPr>
          <w:p w:rsidR="00CC2C2B" w:rsidRPr="00C41D2B" w:rsidRDefault="00CC2C2B" w:rsidP="00CC2C2B">
            <w:pPr>
              <w:pStyle w:val="s1"/>
              <w:spacing w:before="0" w:beforeAutospacing="0" w:after="0" w:afterAutospacing="0"/>
              <w:rPr>
                <w:color w:val="22272F"/>
              </w:rPr>
            </w:pPr>
          </w:p>
        </w:tc>
      </w:tr>
      <w:tr w:rsidR="008F0B64" w:rsidRPr="00C41D2B" w:rsidTr="008F0B64">
        <w:trPr>
          <w:trHeight w:val="355"/>
        </w:trPr>
        <w:tc>
          <w:tcPr>
            <w:tcW w:w="817" w:type="pct"/>
          </w:tcPr>
          <w:p w:rsidR="00CC2C2B" w:rsidRPr="00C41D2B" w:rsidRDefault="00CC2C2B" w:rsidP="00CC2C2B">
            <w:pPr>
              <w:pStyle w:val="s1"/>
              <w:spacing w:before="0" w:beforeAutospacing="0" w:after="0" w:afterAutospacing="0"/>
            </w:pPr>
            <w:r w:rsidRPr="00C41D2B">
              <w:lastRenderedPageBreak/>
              <w:t xml:space="preserve">Отраслевые (функциональные) органы администрации </w:t>
            </w:r>
            <w:r w:rsidR="00C53884" w:rsidRPr="00C53884">
              <w:t xml:space="preserve">муниципального образования </w:t>
            </w:r>
            <w:r w:rsidR="002C4971">
              <w:t>Громовское</w:t>
            </w:r>
            <w:r w:rsidR="00C53884" w:rsidRPr="00C53884">
              <w:t xml:space="preserve"> сельское поселение</w:t>
            </w:r>
          </w:p>
        </w:tc>
        <w:tc>
          <w:tcPr>
            <w:tcW w:w="739" w:type="pct"/>
            <w:shd w:val="clear" w:color="auto" w:fill="auto"/>
          </w:tcPr>
          <w:p w:rsidR="00CC2C2B" w:rsidRPr="00C41D2B" w:rsidRDefault="00CC2C2B" w:rsidP="00CC2C2B">
            <w:pPr>
              <w:pStyle w:val="s1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672" w:type="pct"/>
            <w:shd w:val="clear" w:color="auto" w:fill="auto"/>
          </w:tcPr>
          <w:p w:rsidR="00CC2C2B" w:rsidRPr="00C41D2B" w:rsidRDefault="00CC2C2B" w:rsidP="00CC2C2B">
            <w:pPr>
              <w:pStyle w:val="s1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750" w:type="pct"/>
            <w:shd w:val="clear" w:color="auto" w:fill="auto"/>
          </w:tcPr>
          <w:p w:rsidR="00CC2C2B" w:rsidRDefault="008F0B64" w:rsidP="00CC2C2B">
            <w:pPr>
              <w:pStyle w:val="s1"/>
              <w:spacing w:before="0" w:beforeAutospacing="0" w:after="0" w:afterAutospacing="0"/>
            </w:pPr>
            <w:proofErr w:type="gramStart"/>
            <w:r w:rsidRPr="00C41D2B">
              <w:t xml:space="preserve">не более 1 единицы в расчете на муниципального служащего администрации </w:t>
            </w:r>
            <w:r w:rsidR="00C53884" w:rsidRPr="00C53884">
              <w:t xml:space="preserve">муниципального образования </w:t>
            </w:r>
            <w:r w:rsidR="002C4971">
              <w:t>Громовское</w:t>
            </w:r>
            <w:r w:rsidR="00C53884" w:rsidRPr="00C53884">
              <w:t xml:space="preserve"> сельское поселение</w:t>
            </w:r>
            <w:r w:rsidRPr="00C41D2B">
              <w:t xml:space="preserve">, замещающего должность руководителя или заместителя руководителя отраслевого (функционального) органа администрации </w:t>
            </w:r>
            <w:r w:rsidR="00C53884" w:rsidRPr="00C53884">
              <w:t xml:space="preserve">муниципального образования </w:t>
            </w:r>
            <w:r w:rsidR="002C4971">
              <w:t>Громовское</w:t>
            </w:r>
            <w:r w:rsidR="00C53884" w:rsidRPr="00C53884">
              <w:t xml:space="preserve"> сельское поселение</w:t>
            </w:r>
            <w:r w:rsidRPr="00C41D2B">
              <w:t>, относящуюся к главной группе должностей муниципальной службы</w:t>
            </w:r>
            <w:proofErr w:type="gramEnd"/>
          </w:p>
          <w:p w:rsidR="0072383F" w:rsidRPr="00C41D2B" w:rsidRDefault="0072383F" w:rsidP="00CC2C2B">
            <w:pPr>
              <w:pStyle w:val="s1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714" w:type="pct"/>
            <w:shd w:val="clear" w:color="auto" w:fill="auto"/>
          </w:tcPr>
          <w:p w:rsidR="00CC2C2B" w:rsidRPr="00C41D2B" w:rsidRDefault="008F0B64" w:rsidP="00CC2C2B">
            <w:pPr>
              <w:pStyle w:val="s1"/>
              <w:spacing w:before="0" w:beforeAutospacing="0" w:after="0" w:afterAutospacing="0"/>
              <w:rPr>
                <w:color w:val="22272F"/>
              </w:rPr>
            </w:pPr>
            <w:r w:rsidRPr="00C41D2B">
              <w:rPr>
                <w:color w:val="22272F"/>
              </w:rPr>
              <w:t xml:space="preserve">не более 1,5 млн. рублей и не более 200 лошадиных сил включительно для муниципального служащего </w:t>
            </w:r>
            <w:r w:rsidRPr="00C41D2B">
              <w:t xml:space="preserve">замещающего должность руководителя или заместителя руководителя отраслевого (функционального) органа администрации </w:t>
            </w:r>
            <w:r w:rsidR="00C53884" w:rsidRPr="00C53884">
              <w:t xml:space="preserve">муниципального образования </w:t>
            </w:r>
            <w:r w:rsidR="002C4971">
              <w:t>Громовское</w:t>
            </w:r>
            <w:r w:rsidR="00C53884" w:rsidRPr="00C53884">
              <w:t xml:space="preserve"> сельское поселение</w:t>
            </w:r>
            <w:r w:rsidRPr="00C41D2B">
              <w:t>, относящуюся к главной группе должностей муниципальной службы</w:t>
            </w:r>
          </w:p>
        </w:tc>
        <w:tc>
          <w:tcPr>
            <w:tcW w:w="648" w:type="pct"/>
            <w:shd w:val="clear" w:color="auto" w:fill="auto"/>
          </w:tcPr>
          <w:p w:rsidR="00CC2C2B" w:rsidRPr="00C41D2B" w:rsidRDefault="00CC2C2B" w:rsidP="00CC2C2B">
            <w:pPr>
              <w:widowControl/>
              <w:suppressAutoHyphens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22272F"/>
                <w:lang w:bidi="ar-SA"/>
              </w:rPr>
            </w:pPr>
          </w:p>
        </w:tc>
        <w:tc>
          <w:tcPr>
            <w:tcW w:w="660" w:type="pct"/>
            <w:shd w:val="clear" w:color="auto" w:fill="auto"/>
          </w:tcPr>
          <w:p w:rsidR="00CC2C2B" w:rsidRPr="00C41D2B" w:rsidRDefault="00CC2C2B" w:rsidP="00CC2C2B">
            <w:pPr>
              <w:widowControl/>
              <w:suppressAutoHyphens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22272F"/>
                <w:lang w:bidi="ar-SA"/>
              </w:rPr>
            </w:pPr>
          </w:p>
        </w:tc>
      </w:tr>
      <w:tr w:rsidR="008F0B64" w:rsidRPr="00C41D2B" w:rsidTr="008F0B64">
        <w:trPr>
          <w:trHeight w:val="355"/>
        </w:trPr>
        <w:tc>
          <w:tcPr>
            <w:tcW w:w="817" w:type="pct"/>
          </w:tcPr>
          <w:p w:rsidR="00CC2C2B" w:rsidRPr="00C41D2B" w:rsidRDefault="00CC2C2B" w:rsidP="00CC2C2B">
            <w:pPr>
              <w:pStyle w:val="s1"/>
              <w:spacing w:before="0" w:beforeAutospacing="0" w:after="0" w:afterAutospacing="0"/>
            </w:pPr>
            <w:r w:rsidRPr="00C41D2B">
              <w:lastRenderedPageBreak/>
              <w:t xml:space="preserve">Казенные учреждения подведомственные администрации </w:t>
            </w:r>
            <w:r w:rsidR="00C53884" w:rsidRPr="00C53884">
              <w:t xml:space="preserve">муниципального образования </w:t>
            </w:r>
            <w:r w:rsidR="002C4971">
              <w:t>Громовское</w:t>
            </w:r>
            <w:r w:rsidR="00C53884" w:rsidRPr="00C53884">
              <w:t xml:space="preserve"> сельское поселение</w:t>
            </w:r>
          </w:p>
        </w:tc>
        <w:tc>
          <w:tcPr>
            <w:tcW w:w="739" w:type="pct"/>
            <w:shd w:val="clear" w:color="auto" w:fill="auto"/>
          </w:tcPr>
          <w:p w:rsidR="00CC2C2B" w:rsidRPr="00C41D2B" w:rsidRDefault="00CC2C2B" w:rsidP="00CC2C2B">
            <w:pPr>
              <w:pStyle w:val="s1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672" w:type="pct"/>
            <w:shd w:val="clear" w:color="auto" w:fill="auto"/>
          </w:tcPr>
          <w:p w:rsidR="00CC2C2B" w:rsidRPr="00C41D2B" w:rsidRDefault="00CC2C2B" w:rsidP="00CC2C2B">
            <w:pPr>
              <w:pStyle w:val="s1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750" w:type="pct"/>
            <w:shd w:val="clear" w:color="auto" w:fill="auto"/>
          </w:tcPr>
          <w:p w:rsidR="00CC2C2B" w:rsidRPr="00C41D2B" w:rsidRDefault="00CC2C2B" w:rsidP="00CC2C2B">
            <w:pPr>
              <w:pStyle w:val="s1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714" w:type="pct"/>
            <w:shd w:val="clear" w:color="auto" w:fill="auto"/>
          </w:tcPr>
          <w:p w:rsidR="00CC2C2B" w:rsidRPr="00C41D2B" w:rsidRDefault="00CC2C2B" w:rsidP="00CC2C2B">
            <w:pPr>
              <w:pStyle w:val="s1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648" w:type="pct"/>
            <w:shd w:val="clear" w:color="auto" w:fill="auto"/>
          </w:tcPr>
          <w:p w:rsidR="00CC2C2B" w:rsidRPr="00C41D2B" w:rsidRDefault="008F0B64" w:rsidP="008F0B64">
            <w:pPr>
              <w:widowControl/>
              <w:suppressAutoHyphens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22272F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не более 1 единицы в расчете на 50 единиц предельной численности муниципальных служащих администрации 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</w:p>
        </w:tc>
        <w:tc>
          <w:tcPr>
            <w:tcW w:w="660" w:type="pct"/>
            <w:shd w:val="clear" w:color="auto" w:fill="auto"/>
          </w:tcPr>
          <w:p w:rsidR="00CC2C2B" w:rsidRPr="00C41D2B" w:rsidRDefault="008F0B64" w:rsidP="00CC2C2B">
            <w:pPr>
              <w:widowControl/>
              <w:suppressAutoHyphens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22272F"/>
                <w:lang w:bidi="ar-SA"/>
              </w:rPr>
            </w:pPr>
            <w:r w:rsidRPr="00C41D2B">
              <w:rPr>
                <w:rFonts w:ascii="Times New Roman" w:eastAsia="Times New Roman" w:hAnsi="Times New Roman" w:cs="Times New Roman"/>
                <w:lang w:bidi="ar-SA"/>
              </w:rPr>
              <w:t>не более 1 млн. рублей и не более 150 лошадиных сил включительно</w:t>
            </w:r>
          </w:p>
        </w:tc>
      </w:tr>
    </w:tbl>
    <w:p w:rsidR="00D20E74" w:rsidRPr="00C41D2B" w:rsidRDefault="00D20E74" w:rsidP="00D20E74">
      <w:pPr>
        <w:widowControl/>
        <w:pBdr>
          <w:bottom w:val="single" w:sz="12" w:space="1" w:color="auto"/>
        </w:pBdr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C66C29" w:rsidRPr="00C41D2B" w:rsidRDefault="00C66C29" w:rsidP="00C66C29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lang w:bidi="ar-SA"/>
        </w:rPr>
      </w:pPr>
    </w:p>
    <w:p w:rsidR="00C66C29" w:rsidRPr="00C41D2B" w:rsidRDefault="00C66C29" w:rsidP="00C66C29">
      <w:pPr>
        <w:pStyle w:val="s1"/>
      </w:pPr>
      <w:r w:rsidRPr="00C41D2B">
        <w:t>(1) В соответствии с пунктом 3 Указа Президента Российской Федерации от 4 марта 2010 г. № 272 «О транспортном обслуживании федеральных государственных гражданских служащих» (для служебного пользования).</w:t>
      </w:r>
    </w:p>
    <w:p w:rsidR="00C66C29" w:rsidRPr="00C41D2B" w:rsidRDefault="00C66C29" w:rsidP="00C66C29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lang w:bidi="ar-SA"/>
        </w:rPr>
      </w:pPr>
    </w:p>
    <w:p w:rsidR="00D20E74" w:rsidRPr="00C41D2B" w:rsidRDefault="00D20E74" w:rsidP="00D20E74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lang w:bidi="ar-SA"/>
        </w:rPr>
      </w:pPr>
    </w:p>
    <w:p w:rsidR="003A1741" w:rsidRPr="00C41D2B" w:rsidRDefault="003A1741" w:rsidP="00D20E74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lang w:bidi="ar-SA"/>
        </w:rPr>
      </w:pPr>
    </w:p>
    <w:p w:rsidR="008F0B64" w:rsidRPr="00C41D2B" w:rsidRDefault="008F0B64" w:rsidP="00D20E74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lang w:bidi="ar-SA"/>
        </w:rPr>
      </w:pPr>
    </w:p>
    <w:p w:rsidR="00C41D2B" w:rsidRDefault="00C41D2B" w:rsidP="00D20E74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41D2B" w:rsidRDefault="00C41D2B" w:rsidP="00D20E74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41D2B" w:rsidRDefault="00C41D2B" w:rsidP="00D20E74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41D2B" w:rsidRDefault="00C41D2B" w:rsidP="00D20E74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41D2B" w:rsidRDefault="00C41D2B" w:rsidP="00D20E74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41D2B" w:rsidRDefault="00C41D2B" w:rsidP="00D20E74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41D2B" w:rsidRDefault="00C41D2B" w:rsidP="00D20E74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3A1741" w:rsidRPr="00C41D2B" w:rsidRDefault="003A1741" w:rsidP="003A1741">
      <w:pPr>
        <w:widowControl/>
        <w:suppressAutoHyphens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lastRenderedPageBreak/>
        <w:t>Приложение № 3</w:t>
      </w:r>
    </w:p>
    <w:p w:rsidR="003A1741" w:rsidRPr="00C41D2B" w:rsidRDefault="003A1741" w:rsidP="003A1741">
      <w:pPr>
        <w:widowControl/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t xml:space="preserve">к методике </w:t>
      </w:r>
      <w:r w:rsidRPr="00C41D2B">
        <w:rPr>
          <w:rFonts w:ascii="Times New Roman" w:eastAsia="Times New Roman" w:hAnsi="Times New Roman" w:cs="Times New Roman"/>
          <w:bCs/>
          <w:lang w:bidi="ar-SA"/>
        </w:rPr>
        <w:t xml:space="preserve">определения нормативных затрат </w:t>
      </w:r>
    </w:p>
    <w:p w:rsidR="003A1741" w:rsidRPr="00C41D2B" w:rsidRDefault="003A1741" w:rsidP="003A1741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gramStart"/>
      <w:r w:rsidRPr="00C41D2B">
        <w:rPr>
          <w:rFonts w:ascii="Times New Roman" w:eastAsia="Times New Roman" w:hAnsi="Times New Roman" w:cs="Times New Roman"/>
          <w:bCs/>
          <w:lang w:bidi="ar-SA"/>
        </w:rPr>
        <w:t xml:space="preserve">на обеспечение функций </w:t>
      </w:r>
      <w:r w:rsidRPr="00C41D2B">
        <w:rPr>
          <w:rFonts w:ascii="Times New Roman" w:hAnsi="Times New Roman" w:cs="Times New Roman"/>
        </w:rPr>
        <w:t>муниципальных органов (включая</w:t>
      </w:r>
      <w:proofErr w:type="gramEnd"/>
    </w:p>
    <w:p w:rsidR="003A1741" w:rsidRPr="00C41D2B" w:rsidRDefault="003A1741" w:rsidP="003A1741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41D2B">
        <w:rPr>
          <w:rFonts w:ascii="Times New Roman" w:hAnsi="Times New Roman" w:cs="Times New Roman"/>
        </w:rPr>
        <w:t xml:space="preserve"> подведомственные казенные учреждения)</w:t>
      </w:r>
    </w:p>
    <w:p w:rsidR="003A1741" w:rsidRPr="00C41D2B" w:rsidRDefault="003A1741" w:rsidP="003A1741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C41D2B">
        <w:rPr>
          <w:rFonts w:ascii="Times New Roman" w:eastAsia="Times New Roman" w:hAnsi="Times New Roman" w:cs="Times New Roman"/>
          <w:lang w:bidi="ar-SA"/>
        </w:rPr>
        <w:br/>
      </w:r>
    </w:p>
    <w:p w:rsidR="003A1741" w:rsidRPr="00C41D2B" w:rsidRDefault="003A1741" w:rsidP="003A1741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C41D2B">
        <w:rPr>
          <w:rFonts w:ascii="Times New Roman" w:eastAsia="Times New Roman" w:hAnsi="Times New Roman" w:cs="Times New Roman"/>
          <w:b/>
          <w:lang w:bidi="ar-SA"/>
        </w:rPr>
        <w:t>НОРМАТИВЫ</w:t>
      </w:r>
    </w:p>
    <w:p w:rsidR="003A1741" w:rsidRPr="00C41D2B" w:rsidRDefault="003A1741" w:rsidP="003A1741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C41D2B">
        <w:rPr>
          <w:rFonts w:ascii="Times New Roman" w:eastAsia="Times New Roman" w:hAnsi="Times New Roman" w:cs="Times New Roman"/>
          <w:b/>
          <w:lang w:bidi="ar-SA"/>
        </w:rPr>
        <w:t>обеспечения функций муниципальных органов, применяемые при расчете нормативных затрат на приобретение мебели</w:t>
      </w:r>
    </w:p>
    <w:p w:rsidR="003A1741" w:rsidRPr="00C41D2B" w:rsidRDefault="003A1741" w:rsidP="00D20E74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4"/>
        <w:gridCol w:w="2365"/>
        <w:gridCol w:w="2719"/>
        <w:gridCol w:w="2719"/>
        <w:gridCol w:w="2228"/>
        <w:gridCol w:w="2295"/>
      </w:tblGrid>
      <w:tr w:rsidR="00C41D2B" w:rsidRPr="00C41D2B" w:rsidTr="00C41D2B">
        <w:trPr>
          <w:trHeight w:val="240"/>
        </w:trPr>
        <w:tc>
          <w:tcPr>
            <w:tcW w:w="779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221" w:type="pct"/>
            <w:gridSpan w:val="5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Количество единиц по следующим категориям должностей</w:t>
            </w:r>
          </w:p>
        </w:tc>
      </w:tr>
      <w:tr w:rsidR="00C41D2B" w:rsidRPr="00C41D2B" w:rsidTr="00C41D2B">
        <w:tc>
          <w:tcPr>
            <w:tcW w:w="779" w:type="pct"/>
            <w:vAlign w:val="center"/>
            <w:hideMark/>
          </w:tcPr>
          <w:p w:rsidR="00C41D2B" w:rsidRPr="00C41D2B" w:rsidRDefault="00C41D2B" w:rsidP="004008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 xml:space="preserve">служащие, 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замещающие должности руководителя или заместителя руководителя органа местного самоуправления, </w:t>
            </w:r>
            <w:proofErr w:type="gramStart"/>
            <w:r w:rsidRPr="00C41D2B">
              <w:rPr>
                <w:rFonts w:ascii="Times New Roman" w:eastAsia="Times New Roman" w:hAnsi="Times New Roman" w:cs="Times New Roman"/>
                <w:lang w:bidi="ar-SA"/>
              </w:rPr>
              <w:t>относящуюся</w:t>
            </w:r>
            <w:proofErr w:type="gramEnd"/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 к высшей группе должностей муниципальной службы</w:t>
            </w:r>
          </w:p>
        </w:tc>
        <w:tc>
          <w:tcPr>
            <w:tcW w:w="931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 xml:space="preserve">служащие, 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замещающие должности руководителя или заместителя руководителя отраслевого (функционального) органа администрации 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gramStart"/>
            <w:r w:rsidRPr="00C41D2B">
              <w:rPr>
                <w:rFonts w:ascii="Times New Roman" w:eastAsia="Times New Roman" w:hAnsi="Times New Roman" w:cs="Times New Roman"/>
                <w:lang w:bidi="ar-SA"/>
              </w:rPr>
              <w:t>относящуюся</w:t>
            </w:r>
            <w:proofErr w:type="gramEnd"/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 к главной группе должностей муниципальной службы</w:t>
            </w:r>
          </w:p>
        </w:tc>
        <w:tc>
          <w:tcPr>
            <w:tcW w:w="931" w:type="pct"/>
            <w:hideMark/>
          </w:tcPr>
          <w:p w:rsidR="00C41D2B" w:rsidRPr="00C41D2B" w:rsidRDefault="00C41D2B" w:rsidP="00D741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 xml:space="preserve">служащие, </w:t>
            </w:r>
            <w:r w:rsidRPr="00C41D2B">
              <w:rPr>
                <w:rFonts w:ascii="Times New Roman" w:eastAsia="Times New Roman" w:hAnsi="Times New Roman" w:cs="Times New Roman"/>
                <w:lang w:bidi="ar-SA"/>
              </w:rPr>
              <w:t xml:space="preserve">замещающие должности руководителя или заместителя руководителя казенных учреждений, подведомственных администрации 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муниципального образования </w:t>
            </w:r>
            <w:r w:rsidR="002C4971">
              <w:rPr>
                <w:rFonts w:ascii="Times New Roman" w:eastAsia="Times New Roman" w:hAnsi="Times New Roman" w:cs="Times New Roman"/>
                <w:lang w:bidi="ar-SA"/>
              </w:rPr>
              <w:t>Громовское</w:t>
            </w:r>
            <w:r w:rsidR="00C53884" w:rsidRPr="00C53884">
              <w:rPr>
                <w:rFonts w:ascii="Times New Roman" w:eastAsia="Times New Roman" w:hAnsi="Times New Roman" w:cs="Times New Roman"/>
                <w:lang w:bidi="ar-SA"/>
              </w:rPr>
              <w:t xml:space="preserve"> сельское поселение</w:t>
            </w:r>
          </w:p>
        </w:tc>
        <w:tc>
          <w:tcPr>
            <w:tcW w:w="763" w:type="pct"/>
            <w:hideMark/>
          </w:tcPr>
          <w:p w:rsidR="00C41D2B" w:rsidRPr="00C41D2B" w:rsidRDefault="00C41D2B" w:rsidP="008514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служащие, замещающие должности муниципальной службы, относящиеся к высшей, главной и ведущей группам должностей категории "помощники (советники)"</w:t>
            </w:r>
          </w:p>
        </w:tc>
        <w:tc>
          <w:tcPr>
            <w:tcW w:w="786" w:type="pct"/>
            <w:hideMark/>
          </w:tcPr>
          <w:p w:rsidR="00C41D2B" w:rsidRPr="00C41D2B" w:rsidRDefault="00C41D2B" w:rsidP="008514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служащие, замещающие должности муниципальной службы, относящиеся к главной и ведущей группе должностей категории "руководители", категории "специалисты" (на одного служащего)</w:t>
            </w:r>
          </w:p>
        </w:tc>
      </w:tr>
      <w:tr w:rsidR="00C41D2B" w:rsidRPr="00C41D2B" w:rsidTr="00C41D2B">
        <w:trPr>
          <w:trHeight w:val="240"/>
        </w:trPr>
        <w:tc>
          <w:tcPr>
            <w:tcW w:w="779" w:type="pct"/>
            <w:hideMark/>
          </w:tcPr>
          <w:p w:rsidR="00C41D2B" w:rsidRPr="00C41D2B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Стол письменный для офиса</w:t>
            </w:r>
          </w:p>
        </w:tc>
        <w:tc>
          <w:tcPr>
            <w:tcW w:w="810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Тумба к столу письменному для офиса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Стол приставной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Стул (кресло) к столу приставному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lastRenderedPageBreak/>
              <w:t>Стол для компьютера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Платформа под системный блок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Кресло офисное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Стол для телефонов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Стул для посетителей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Шкаф офисный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до 8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до 2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Шкаф для одежды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Антресоль к шкафу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по количеству шкафов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по количеству шкафов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по количеству шкафов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по количеству шкафов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Полка настенная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до 2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Стол для переговоров (совещаний)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Стул (кресло) к столу переговоров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до 24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до 12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до 12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Шкаф металлический несгораемый или сейф (при необходимости)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 (на кабинет)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Набор мягкой мебели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Диван двух или трехместный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Стол журнальный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Тумба (греденция)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Тумба низкая (шкаф)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Тумба под телевизор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Тумба для оргтехники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1D2B" w:rsidRPr="00C41D2B" w:rsidTr="00C41D2B">
        <w:trPr>
          <w:trHeight w:val="240"/>
        </w:trPr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 xml:space="preserve">Стол письменный </w:t>
            </w:r>
            <w:r w:rsidRPr="00BF1582">
              <w:rPr>
                <w:rFonts w:ascii="Times New Roman" w:eastAsia="Times New Roman" w:hAnsi="Times New Roman" w:cs="Times New Roman"/>
              </w:rPr>
              <w:lastRenderedPageBreak/>
              <w:t>для офиса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lastRenderedPageBreak/>
              <w:t>Тумба к столу письменному для офиса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Стол приставной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Стул (кресло) к столу приставному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Стол для компьютера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rPr>
          <w:trHeight w:val="240"/>
        </w:trPr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Платформа под системный блок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Кресло офисное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Стол для телефонов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Стул для посетителей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Шкаф офисный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до 2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до 2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Шкаф для одежды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Антресоль к шкафу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по количеству шкафов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по количеству шкафов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по количеству шкафов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Полка настенная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до 2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Стол для переговоров (совещаний)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Стул (кресло) к столу переговоров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до 12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Шкаф металлический несгораемый или сейф (при необходимости)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 (на кабинет)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Набор мягкой мебели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Диван дву</w:t>
            </w:r>
            <w:proofErr w:type="gramStart"/>
            <w:r w:rsidRPr="00BF1582">
              <w:rPr>
                <w:rFonts w:ascii="Times New Roman" w:eastAsia="Times New Roman" w:hAnsi="Times New Roman" w:cs="Times New Roman"/>
              </w:rPr>
              <w:t>х-</w:t>
            </w:r>
            <w:proofErr w:type="gramEnd"/>
            <w:r w:rsidRPr="00BF1582">
              <w:rPr>
                <w:rFonts w:ascii="Times New Roman" w:eastAsia="Times New Roman" w:hAnsi="Times New Roman" w:cs="Times New Roman"/>
              </w:rPr>
              <w:t>(трех) местный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Стол журнальный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lastRenderedPageBreak/>
              <w:t>Тумба (греденция)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Тумба под телевизор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Тумба низкая (шкаф)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1D2B" w:rsidRPr="00C41D2B" w:rsidTr="00C41D2B">
        <w:tc>
          <w:tcPr>
            <w:tcW w:w="779" w:type="pct"/>
            <w:hideMark/>
          </w:tcPr>
          <w:p w:rsidR="00C41D2B" w:rsidRPr="00BF1582" w:rsidRDefault="00C41D2B" w:rsidP="004008F7">
            <w:pPr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Тумба для оргтехники</w:t>
            </w:r>
          </w:p>
        </w:tc>
        <w:tc>
          <w:tcPr>
            <w:tcW w:w="810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pct"/>
            <w:hideMark/>
          </w:tcPr>
          <w:p w:rsidR="00C41D2B" w:rsidRPr="00BF1582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15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pct"/>
            <w:hideMark/>
          </w:tcPr>
          <w:p w:rsidR="00C41D2B" w:rsidRPr="00C41D2B" w:rsidRDefault="00C41D2B" w:rsidP="00400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D2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A8548F" w:rsidRPr="00D20E74" w:rsidRDefault="00A8548F" w:rsidP="00C41D2B">
      <w:pPr>
        <w:widowControl/>
        <w:suppressAutoHyphens w:val="0"/>
        <w:autoSpaceDN w:val="0"/>
        <w:adjustRightInd w:val="0"/>
        <w:outlineLvl w:val="2"/>
        <w:rPr>
          <w:rFonts w:ascii="Times New Roman" w:eastAsia="Times New Roman" w:hAnsi="Times New Roman" w:cs="Times New Roman"/>
          <w:color w:val="22272F"/>
          <w:sz w:val="28"/>
          <w:szCs w:val="28"/>
          <w:lang w:bidi="ar-SA"/>
        </w:rPr>
      </w:pPr>
    </w:p>
    <w:sectPr w:rsidR="00A8548F" w:rsidRPr="00D20E74" w:rsidSect="0072383F">
      <w:pgSz w:w="16838" w:h="11906" w:orient="landscape"/>
      <w:pgMar w:top="1559" w:right="1134" w:bottom="1276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209" w:rsidRDefault="00A06209">
      <w:r>
        <w:separator/>
      </w:r>
    </w:p>
  </w:endnote>
  <w:endnote w:type="continuationSeparator" w:id="0">
    <w:p w:rsidR="00A06209" w:rsidRDefault="00A0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00">
    <w:altName w:val="MS Mincho"/>
    <w:charset w:val="80"/>
    <w:family w:val="roman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209" w:rsidRDefault="00A06209">
      <w:r>
        <w:separator/>
      </w:r>
    </w:p>
  </w:footnote>
  <w:footnote w:type="continuationSeparator" w:id="0">
    <w:p w:rsidR="00A06209" w:rsidRDefault="00A0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71" w:rsidRDefault="002C4971" w:rsidP="00480944">
    <w:pPr>
      <w:pStyle w:val="af5"/>
      <w:jc w:val="center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C0D0F1F"/>
    <w:multiLevelType w:val="hybridMultilevel"/>
    <w:tmpl w:val="DC424F1A"/>
    <w:lvl w:ilvl="0" w:tplc="0D1C6A52">
      <w:start w:val="1"/>
      <w:numFmt w:val="decimal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>
    <w:nsid w:val="0DF06045"/>
    <w:multiLevelType w:val="hybridMultilevel"/>
    <w:tmpl w:val="982E9FA8"/>
    <w:lvl w:ilvl="0" w:tplc="5BE0FE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A5A34"/>
    <w:multiLevelType w:val="hybridMultilevel"/>
    <w:tmpl w:val="41ACE3FA"/>
    <w:lvl w:ilvl="0" w:tplc="1770A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4400A6"/>
    <w:multiLevelType w:val="hybridMultilevel"/>
    <w:tmpl w:val="A0A67AA4"/>
    <w:lvl w:ilvl="0" w:tplc="E9D2C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22E34B9"/>
    <w:multiLevelType w:val="hybridMultilevel"/>
    <w:tmpl w:val="2C3C8280"/>
    <w:lvl w:ilvl="0" w:tplc="645489D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5F17C3B"/>
    <w:multiLevelType w:val="hybridMultilevel"/>
    <w:tmpl w:val="E0DE33C8"/>
    <w:lvl w:ilvl="0" w:tplc="F3C6B686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3">
    <w:nsid w:val="185238C6"/>
    <w:multiLevelType w:val="multilevel"/>
    <w:tmpl w:val="DB38A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56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CB630FD"/>
    <w:multiLevelType w:val="singleLevel"/>
    <w:tmpl w:val="15C45308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22647D9C"/>
    <w:multiLevelType w:val="hybridMultilevel"/>
    <w:tmpl w:val="3224EA62"/>
    <w:lvl w:ilvl="0" w:tplc="3146C0DC">
      <w:start w:val="1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2612423B"/>
    <w:multiLevelType w:val="hybridMultilevel"/>
    <w:tmpl w:val="20DA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73A10"/>
    <w:multiLevelType w:val="multilevel"/>
    <w:tmpl w:val="61F8F7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42817E05"/>
    <w:multiLevelType w:val="hybridMultilevel"/>
    <w:tmpl w:val="C214FAB2"/>
    <w:lvl w:ilvl="0" w:tplc="C94609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79515E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1">
    <w:nsid w:val="535B0AD1"/>
    <w:multiLevelType w:val="hybridMultilevel"/>
    <w:tmpl w:val="533CBFA4"/>
    <w:lvl w:ilvl="0" w:tplc="6D863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4E218C"/>
    <w:multiLevelType w:val="hybridMultilevel"/>
    <w:tmpl w:val="422CE58C"/>
    <w:lvl w:ilvl="0" w:tplc="053056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CE40D9"/>
    <w:multiLevelType w:val="hybridMultilevel"/>
    <w:tmpl w:val="8390D1A0"/>
    <w:lvl w:ilvl="0" w:tplc="BEDEDB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2FC3031"/>
    <w:multiLevelType w:val="hybridMultilevel"/>
    <w:tmpl w:val="76365580"/>
    <w:lvl w:ilvl="0" w:tplc="214604F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7347C89"/>
    <w:multiLevelType w:val="hybridMultilevel"/>
    <w:tmpl w:val="3B84ABB8"/>
    <w:lvl w:ilvl="0" w:tplc="3C5ACCD2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C2128"/>
    <w:multiLevelType w:val="hybridMultilevel"/>
    <w:tmpl w:val="591E4F98"/>
    <w:lvl w:ilvl="0" w:tplc="C4AEE66C">
      <w:start w:val="8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D8853DA"/>
    <w:multiLevelType w:val="hybridMultilevel"/>
    <w:tmpl w:val="233631F4"/>
    <w:lvl w:ilvl="0" w:tplc="172C30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71477E"/>
    <w:multiLevelType w:val="singleLevel"/>
    <w:tmpl w:val="E5D4B8B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0">
    <w:nsid w:val="75E34D93"/>
    <w:multiLevelType w:val="hybridMultilevel"/>
    <w:tmpl w:val="A7E8095A"/>
    <w:lvl w:ilvl="0" w:tplc="92D22C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5974C1"/>
    <w:multiLevelType w:val="hybridMultilevel"/>
    <w:tmpl w:val="0484A60E"/>
    <w:lvl w:ilvl="0" w:tplc="0CC2BF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9856F8"/>
    <w:multiLevelType w:val="hybridMultilevel"/>
    <w:tmpl w:val="6724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C219C"/>
    <w:multiLevelType w:val="hybridMultilevel"/>
    <w:tmpl w:val="92C876C0"/>
    <w:lvl w:ilvl="0" w:tplc="B80C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7B629B"/>
    <w:multiLevelType w:val="singleLevel"/>
    <w:tmpl w:val="35D6E2F0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5">
    <w:nsid w:val="7DE22E22"/>
    <w:multiLevelType w:val="hybridMultilevel"/>
    <w:tmpl w:val="A52AC904"/>
    <w:lvl w:ilvl="0" w:tplc="524A4EFC">
      <w:start w:val="8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F843716"/>
    <w:multiLevelType w:val="multilevel"/>
    <w:tmpl w:val="7B62BCB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  <w:strike w:val="0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28"/>
  </w:num>
  <w:num w:numId="6">
    <w:abstractNumId w:val="17"/>
  </w:num>
  <w:num w:numId="7">
    <w:abstractNumId w:val="22"/>
  </w:num>
  <w:num w:numId="8">
    <w:abstractNumId w:val="26"/>
  </w:num>
  <w:num w:numId="9">
    <w:abstractNumId w:val="30"/>
  </w:num>
  <w:num w:numId="10">
    <w:abstractNumId w:val="16"/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  <w:num w:numId="15">
    <w:abstractNumId w:val="23"/>
  </w:num>
  <w:num w:numId="16">
    <w:abstractNumId w:val="12"/>
  </w:num>
  <w:num w:numId="17">
    <w:abstractNumId w:val="10"/>
  </w:num>
  <w:num w:numId="18">
    <w:abstractNumId w:val="33"/>
  </w:num>
  <w:num w:numId="19">
    <w:abstractNumId w:va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  <w:num w:numId="23">
    <w:abstractNumId w:val="31"/>
  </w:num>
  <w:num w:numId="24">
    <w:abstractNumId w:val="29"/>
  </w:num>
  <w:num w:numId="25">
    <w:abstractNumId w:val="34"/>
  </w:num>
  <w:num w:numId="26">
    <w:abstractNumId w:val="20"/>
  </w:num>
  <w:num w:numId="27">
    <w:abstractNumId w:val="32"/>
  </w:num>
  <w:num w:numId="28">
    <w:abstractNumId w:val="18"/>
  </w:num>
  <w:num w:numId="29">
    <w:abstractNumId w:val="13"/>
  </w:num>
  <w:num w:numId="30">
    <w:abstractNumId w:val="7"/>
  </w:num>
  <w:num w:numId="31">
    <w:abstractNumId w:val="11"/>
  </w:num>
  <w:num w:numId="32">
    <w:abstractNumId w:val="36"/>
  </w:num>
  <w:num w:numId="33">
    <w:abstractNumId w:val="15"/>
  </w:num>
  <w:num w:numId="34">
    <w:abstractNumId w:val="36"/>
    <w:lvlOverride w:ilvl="0">
      <w:startOverride w:val="1"/>
    </w:lvlOverride>
  </w:num>
  <w:num w:numId="35">
    <w:abstractNumId w:val="36"/>
    <w:lvlOverride w:ilvl="0">
      <w:startOverride w:val="1"/>
    </w:lvlOverride>
  </w:num>
  <w:num w:numId="36">
    <w:abstractNumId w:val="27"/>
  </w:num>
  <w:num w:numId="37">
    <w:abstractNumId w:val="35"/>
  </w:num>
  <w:num w:numId="38">
    <w:abstractNumId w:val="24"/>
  </w:num>
  <w:num w:numId="39">
    <w:abstractNumId w:val="19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E1C27"/>
    <w:rsid w:val="0000171F"/>
    <w:rsid w:val="00016533"/>
    <w:rsid w:val="00016567"/>
    <w:rsid w:val="0002352C"/>
    <w:rsid w:val="00026648"/>
    <w:rsid w:val="00030D8D"/>
    <w:rsid w:val="00036D6A"/>
    <w:rsid w:val="00040E3B"/>
    <w:rsid w:val="000501D2"/>
    <w:rsid w:val="00052356"/>
    <w:rsid w:val="00067D32"/>
    <w:rsid w:val="000719AA"/>
    <w:rsid w:val="00072CFF"/>
    <w:rsid w:val="000752DF"/>
    <w:rsid w:val="0007565B"/>
    <w:rsid w:val="00075B03"/>
    <w:rsid w:val="00076CA7"/>
    <w:rsid w:val="000804D8"/>
    <w:rsid w:val="00094446"/>
    <w:rsid w:val="000B05BB"/>
    <w:rsid w:val="000B581E"/>
    <w:rsid w:val="000C7E5B"/>
    <w:rsid w:val="000D4502"/>
    <w:rsid w:val="000E138A"/>
    <w:rsid w:val="000E2C1B"/>
    <w:rsid w:val="000E4EE8"/>
    <w:rsid w:val="000E723F"/>
    <w:rsid w:val="000F2DE5"/>
    <w:rsid w:val="00107D68"/>
    <w:rsid w:val="00112A1E"/>
    <w:rsid w:val="00120050"/>
    <w:rsid w:val="001316DF"/>
    <w:rsid w:val="00133E0A"/>
    <w:rsid w:val="00136A7F"/>
    <w:rsid w:val="00141245"/>
    <w:rsid w:val="00144FC8"/>
    <w:rsid w:val="00147653"/>
    <w:rsid w:val="00154F97"/>
    <w:rsid w:val="0015643B"/>
    <w:rsid w:val="001654E3"/>
    <w:rsid w:val="00166AEE"/>
    <w:rsid w:val="0017085B"/>
    <w:rsid w:val="00173598"/>
    <w:rsid w:val="00174B22"/>
    <w:rsid w:val="001765D1"/>
    <w:rsid w:val="001818F4"/>
    <w:rsid w:val="00192939"/>
    <w:rsid w:val="001963E1"/>
    <w:rsid w:val="001A62F2"/>
    <w:rsid w:val="001C4428"/>
    <w:rsid w:val="001C7E21"/>
    <w:rsid w:val="001D5DD6"/>
    <w:rsid w:val="001E255B"/>
    <w:rsid w:val="001F3CE0"/>
    <w:rsid w:val="00200E8C"/>
    <w:rsid w:val="00206739"/>
    <w:rsid w:val="002127E8"/>
    <w:rsid w:val="002165E6"/>
    <w:rsid w:val="00216C0C"/>
    <w:rsid w:val="002329C7"/>
    <w:rsid w:val="00240EA5"/>
    <w:rsid w:val="00245ED6"/>
    <w:rsid w:val="00246B7F"/>
    <w:rsid w:val="002557F5"/>
    <w:rsid w:val="00257BEB"/>
    <w:rsid w:val="00262333"/>
    <w:rsid w:val="0026574A"/>
    <w:rsid w:val="00270266"/>
    <w:rsid w:val="00293BAF"/>
    <w:rsid w:val="002A07FE"/>
    <w:rsid w:val="002B0B6D"/>
    <w:rsid w:val="002B3153"/>
    <w:rsid w:val="002B65A1"/>
    <w:rsid w:val="002B7D2C"/>
    <w:rsid w:val="002C2AC6"/>
    <w:rsid w:val="002C3269"/>
    <w:rsid w:val="002C4971"/>
    <w:rsid w:val="002D7C6B"/>
    <w:rsid w:val="002E0C66"/>
    <w:rsid w:val="002E2942"/>
    <w:rsid w:val="002E3586"/>
    <w:rsid w:val="002F1AAE"/>
    <w:rsid w:val="002F39FC"/>
    <w:rsid w:val="00306575"/>
    <w:rsid w:val="0031190A"/>
    <w:rsid w:val="003125EB"/>
    <w:rsid w:val="0031597A"/>
    <w:rsid w:val="00315F89"/>
    <w:rsid w:val="003316E9"/>
    <w:rsid w:val="00345651"/>
    <w:rsid w:val="00350335"/>
    <w:rsid w:val="0036059C"/>
    <w:rsid w:val="00360961"/>
    <w:rsid w:val="0036223B"/>
    <w:rsid w:val="003636B6"/>
    <w:rsid w:val="00363EB1"/>
    <w:rsid w:val="00364A5D"/>
    <w:rsid w:val="0036744A"/>
    <w:rsid w:val="00371470"/>
    <w:rsid w:val="00371C6E"/>
    <w:rsid w:val="003875A6"/>
    <w:rsid w:val="003938B3"/>
    <w:rsid w:val="003963A0"/>
    <w:rsid w:val="00397BC4"/>
    <w:rsid w:val="003A0A69"/>
    <w:rsid w:val="003A1741"/>
    <w:rsid w:val="003A2542"/>
    <w:rsid w:val="003A7C84"/>
    <w:rsid w:val="003B17E8"/>
    <w:rsid w:val="003C0FAC"/>
    <w:rsid w:val="003D209C"/>
    <w:rsid w:val="003D2C50"/>
    <w:rsid w:val="003D5735"/>
    <w:rsid w:val="003E5C3B"/>
    <w:rsid w:val="003E6DBF"/>
    <w:rsid w:val="003F05DD"/>
    <w:rsid w:val="003F248C"/>
    <w:rsid w:val="003F501C"/>
    <w:rsid w:val="003F6E8F"/>
    <w:rsid w:val="004008F7"/>
    <w:rsid w:val="004051C2"/>
    <w:rsid w:val="00406B49"/>
    <w:rsid w:val="004073CC"/>
    <w:rsid w:val="004205D1"/>
    <w:rsid w:val="0043122B"/>
    <w:rsid w:val="00433853"/>
    <w:rsid w:val="0043477C"/>
    <w:rsid w:val="00437C9A"/>
    <w:rsid w:val="00440E92"/>
    <w:rsid w:val="00443B0B"/>
    <w:rsid w:val="004602B2"/>
    <w:rsid w:val="00465DDE"/>
    <w:rsid w:val="00470F9C"/>
    <w:rsid w:val="004745BD"/>
    <w:rsid w:val="00476460"/>
    <w:rsid w:val="0047692C"/>
    <w:rsid w:val="00480944"/>
    <w:rsid w:val="00497026"/>
    <w:rsid w:val="00497839"/>
    <w:rsid w:val="004A18D1"/>
    <w:rsid w:val="004A18ED"/>
    <w:rsid w:val="004A1A0D"/>
    <w:rsid w:val="004A507F"/>
    <w:rsid w:val="004A50D3"/>
    <w:rsid w:val="004A726E"/>
    <w:rsid w:val="004B18E3"/>
    <w:rsid w:val="004B291F"/>
    <w:rsid w:val="004B3F57"/>
    <w:rsid w:val="004B5360"/>
    <w:rsid w:val="004C523A"/>
    <w:rsid w:val="004D3853"/>
    <w:rsid w:val="004E1628"/>
    <w:rsid w:val="004E658E"/>
    <w:rsid w:val="004F41F6"/>
    <w:rsid w:val="00517307"/>
    <w:rsid w:val="005238BE"/>
    <w:rsid w:val="005275BD"/>
    <w:rsid w:val="0053383B"/>
    <w:rsid w:val="00534D50"/>
    <w:rsid w:val="005351E2"/>
    <w:rsid w:val="005370A0"/>
    <w:rsid w:val="00537B08"/>
    <w:rsid w:val="00543250"/>
    <w:rsid w:val="0054422C"/>
    <w:rsid w:val="00545D2B"/>
    <w:rsid w:val="005631D7"/>
    <w:rsid w:val="005837CD"/>
    <w:rsid w:val="00584F95"/>
    <w:rsid w:val="005A2ADC"/>
    <w:rsid w:val="005B09EA"/>
    <w:rsid w:val="005B1340"/>
    <w:rsid w:val="005C032A"/>
    <w:rsid w:val="005C1FCE"/>
    <w:rsid w:val="005C553F"/>
    <w:rsid w:val="005C6B96"/>
    <w:rsid w:val="005D608F"/>
    <w:rsid w:val="005E2866"/>
    <w:rsid w:val="005E7A23"/>
    <w:rsid w:val="005E7E58"/>
    <w:rsid w:val="005F0440"/>
    <w:rsid w:val="006008BB"/>
    <w:rsid w:val="006033A9"/>
    <w:rsid w:val="00605EF4"/>
    <w:rsid w:val="006154CC"/>
    <w:rsid w:val="00632885"/>
    <w:rsid w:val="00632B27"/>
    <w:rsid w:val="006354B2"/>
    <w:rsid w:val="00641D15"/>
    <w:rsid w:val="00645497"/>
    <w:rsid w:val="00646DE0"/>
    <w:rsid w:val="00647F05"/>
    <w:rsid w:val="00653D3E"/>
    <w:rsid w:val="00660146"/>
    <w:rsid w:val="006646B8"/>
    <w:rsid w:val="00671497"/>
    <w:rsid w:val="00674743"/>
    <w:rsid w:val="0067523E"/>
    <w:rsid w:val="00691DC1"/>
    <w:rsid w:val="00693AF2"/>
    <w:rsid w:val="006A00B5"/>
    <w:rsid w:val="006A546E"/>
    <w:rsid w:val="006A769E"/>
    <w:rsid w:val="006B2886"/>
    <w:rsid w:val="006D3D29"/>
    <w:rsid w:val="006D646F"/>
    <w:rsid w:val="006E2881"/>
    <w:rsid w:val="006F17CB"/>
    <w:rsid w:val="006F1ABD"/>
    <w:rsid w:val="007010FD"/>
    <w:rsid w:val="00701C85"/>
    <w:rsid w:val="007102B4"/>
    <w:rsid w:val="007141E8"/>
    <w:rsid w:val="00721656"/>
    <w:rsid w:val="0072383F"/>
    <w:rsid w:val="007312A9"/>
    <w:rsid w:val="00742B4E"/>
    <w:rsid w:val="00744C7C"/>
    <w:rsid w:val="00752C34"/>
    <w:rsid w:val="00752D1E"/>
    <w:rsid w:val="00755563"/>
    <w:rsid w:val="00755F8B"/>
    <w:rsid w:val="007623D1"/>
    <w:rsid w:val="00766382"/>
    <w:rsid w:val="00780982"/>
    <w:rsid w:val="00782BFD"/>
    <w:rsid w:val="00784488"/>
    <w:rsid w:val="00797579"/>
    <w:rsid w:val="007A3DC9"/>
    <w:rsid w:val="007A3ED2"/>
    <w:rsid w:val="007A783F"/>
    <w:rsid w:val="007A7C72"/>
    <w:rsid w:val="007B3440"/>
    <w:rsid w:val="007E4B62"/>
    <w:rsid w:val="007E64A8"/>
    <w:rsid w:val="007F3463"/>
    <w:rsid w:val="00802655"/>
    <w:rsid w:val="00804296"/>
    <w:rsid w:val="0080603F"/>
    <w:rsid w:val="00812C88"/>
    <w:rsid w:val="00823A7E"/>
    <w:rsid w:val="008268ED"/>
    <w:rsid w:val="0083098A"/>
    <w:rsid w:val="00845B95"/>
    <w:rsid w:val="00850564"/>
    <w:rsid w:val="008514D2"/>
    <w:rsid w:val="00855D9C"/>
    <w:rsid w:val="00873D9A"/>
    <w:rsid w:val="00873FC7"/>
    <w:rsid w:val="00884DEE"/>
    <w:rsid w:val="00886803"/>
    <w:rsid w:val="00894231"/>
    <w:rsid w:val="008A08DC"/>
    <w:rsid w:val="008A5937"/>
    <w:rsid w:val="008B4733"/>
    <w:rsid w:val="008D1547"/>
    <w:rsid w:val="008D3334"/>
    <w:rsid w:val="008E6F9F"/>
    <w:rsid w:val="008F0B64"/>
    <w:rsid w:val="008F4F87"/>
    <w:rsid w:val="009147D1"/>
    <w:rsid w:val="00914ED9"/>
    <w:rsid w:val="00934784"/>
    <w:rsid w:val="00936084"/>
    <w:rsid w:val="0093621D"/>
    <w:rsid w:val="009365F9"/>
    <w:rsid w:val="00936D9A"/>
    <w:rsid w:val="00942922"/>
    <w:rsid w:val="00945B08"/>
    <w:rsid w:val="009475B7"/>
    <w:rsid w:val="00950A1F"/>
    <w:rsid w:val="0095799F"/>
    <w:rsid w:val="009656D5"/>
    <w:rsid w:val="00984535"/>
    <w:rsid w:val="009959AC"/>
    <w:rsid w:val="009A0337"/>
    <w:rsid w:val="009B007B"/>
    <w:rsid w:val="009B308C"/>
    <w:rsid w:val="009B3232"/>
    <w:rsid w:val="009D4807"/>
    <w:rsid w:val="009E1D07"/>
    <w:rsid w:val="009E2D41"/>
    <w:rsid w:val="00A00E2C"/>
    <w:rsid w:val="00A06209"/>
    <w:rsid w:val="00A13B34"/>
    <w:rsid w:val="00A160BD"/>
    <w:rsid w:val="00A17980"/>
    <w:rsid w:val="00A21629"/>
    <w:rsid w:val="00A22046"/>
    <w:rsid w:val="00A25011"/>
    <w:rsid w:val="00A27AC4"/>
    <w:rsid w:val="00A27DB8"/>
    <w:rsid w:val="00A311C1"/>
    <w:rsid w:val="00A36CA0"/>
    <w:rsid w:val="00A37D86"/>
    <w:rsid w:val="00A40271"/>
    <w:rsid w:val="00A4185D"/>
    <w:rsid w:val="00A82F94"/>
    <w:rsid w:val="00A8548F"/>
    <w:rsid w:val="00AA1464"/>
    <w:rsid w:val="00AA4F2C"/>
    <w:rsid w:val="00AA501C"/>
    <w:rsid w:val="00AB0B4C"/>
    <w:rsid w:val="00AB3F25"/>
    <w:rsid w:val="00AD483F"/>
    <w:rsid w:val="00AD6E93"/>
    <w:rsid w:val="00AE3C79"/>
    <w:rsid w:val="00AE5EFA"/>
    <w:rsid w:val="00AF5764"/>
    <w:rsid w:val="00AF7355"/>
    <w:rsid w:val="00B235F7"/>
    <w:rsid w:val="00B36D4B"/>
    <w:rsid w:val="00B40223"/>
    <w:rsid w:val="00B43527"/>
    <w:rsid w:val="00B43B00"/>
    <w:rsid w:val="00B44268"/>
    <w:rsid w:val="00B46FE1"/>
    <w:rsid w:val="00B566A9"/>
    <w:rsid w:val="00B640D5"/>
    <w:rsid w:val="00B64966"/>
    <w:rsid w:val="00B65574"/>
    <w:rsid w:val="00B70894"/>
    <w:rsid w:val="00B75377"/>
    <w:rsid w:val="00B75665"/>
    <w:rsid w:val="00B842F8"/>
    <w:rsid w:val="00B84399"/>
    <w:rsid w:val="00B9294A"/>
    <w:rsid w:val="00B9338A"/>
    <w:rsid w:val="00BA0997"/>
    <w:rsid w:val="00BA2F71"/>
    <w:rsid w:val="00BA701C"/>
    <w:rsid w:val="00BB020F"/>
    <w:rsid w:val="00BB61A2"/>
    <w:rsid w:val="00BD17E2"/>
    <w:rsid w:val="00BD1ABD"/>
    <w:rsid w:val="00BE113C"/>
    <w:rsid w:val="00BF1582"/>
    <w:rsid w:val="00BF2EAD"/>
    <w:rsid w:val="00BF7EA7"/>
    <w:rsid w:val="00C02B62"/>
    <w:rsid w:val="00C066D7"/>
    <w:rsid w:val="00C0780A"/>
    <w:rsid w:val="00C12124"/>
    <w:rsid w:val="00C305EC"/>
    <w:rsid w:val="00C30F64"/>
    <w:rsid w:val="00C41D2B"/>
    <w:rsid w:val="00C45B8E"/>
    <w:rsid w:val="00C466C3"/>
    <w:rsid w:val="00C52A4D"/>
    <w:rsid w:val="00C53884"/>
    <w:rsid w:val="00C54AE1"/>
    <w:rsid w:val="00C56D1F"/>
    <w:rsid w:val="00C602D4"/>
    <w:rsid w:val="00C61EB7"/>
    <w:rsid w:val="00C63360"/>
    <w:rsid w:val="00C66BBB"/>
    <w:rsid w:val="00C66C29"/>
    <w:rsid w:val="00C77CA3"/>
    <w:rsid w:val="00C857CF"/>
    <w:rsid w:val="00C860FC"/>
    <w:rsid w:val="00C92C95"/>
    <w:rsid w:val="00CA5614"/>
    <w:rsid w:val="00CB1F65"/>
    <w:rsid w:val="00CB32AF"/>
    <w:rsid w:val="00CB4800"/>
    <w:rsid w:val="00CB4840"/>
    <w:rsid w:val="00CB6914"/>
    <w:rsid w:val="00CC2C2B"/>
    <w:rsid w:val="00CC539D"/>
    <w:rsid w:val="00CD1011"/>
    <w:rsid w:val="00CD3552"/>
    <w:rsid w:val="00CD4342"/>
    <w:rsid w:val="00CD77D3"/>
    <w:rsid w:val="00CE4DE3"/>
    <w:rsid w:val="00D01AE4"/>
    <w:rsid w:val="00D143A2"/>
    <w:rsid w:val="00D20E74"/>
    <w:rsid w:val="00D24666"/>
    <w:rsid w:val="00D31D34"/>
    <w:rsid w:val="00D41110"/>
    <w:rsid w:val="00D44D63"/>
    <w:rsid w:val="00D452FF"/>
    <w:rsid w:val="00D51307"/>
    <w:rsid w:val="00D542F2"/>
    <w:rsid w:val="00D576E9"/>
    <w:rsid w:val="00D5791A"/>
    <w:rsid w:val="00D62A06"/>
    <w:rsid w:val="00D66429"/>
    <w:rsid w:val="00D7415B"/>
    <w:rsid w:val="00D84C15"/>
    <w:rsid w:val="00D87477"/>
    <w:rsid w:val="00DA6859"/>
    <w:rsid w:val="00DB058F"/>
    <w:rsid w:val="00DB20D8"/>
    <w:rsid w:val="00DB660A"/>
    <w:rsid w:val="00DC11DF"/>
    <w:rsid w:val="00DC32D7"/>
    <w:rsid w:val="00DC7ED9"/>
    <w:rsid w:val="00DD54B8"/>
    <w:rsid w:val="00DE1C27"/>
    <w:rsid w:val="00DE3491"/>
    <w:rsid w:val="00DF1713"/>
    <w:rsid w:val="00DF6A2E"/>
    <w:rsid w:val="00DF70F5"/>
    <w:rsid w:val="00E0019F"/>
    <w:rsid w:val="00E01E33"/>
    <w:rsid w:val="00E0224F"/>
    <w:rsid w:val="00E12550"/>
    <w:rsid w:val="00E33EDC"/>
    <w:rsid w:val="00E53FE2"/>
    <w:rsid w:val="00E560C9"/>
    <w:rsid w:val="00E61E1F"/>
    <w:rsid w:val="00E820DB"/>
    <w:rsid w:val="00E9181E"/>
    <w:rsid w:val="00E9507E"/>
    <w:rsid w:val="00EC31C9"/>
    <w:rsid w:val="00EE490C"/>
    <w:rsid w:val="00EE4FDC"/>
    <w:rsid w:val="00EF1E5D"/>
    <w:rsid w:val="00F11998"/>
    <w:rsid w:val="00F1379A"/>
    <w:rsid w:val="00F140AF"/>
    <w:rsid w:val="00F24F8E"/>
    <w:rsid w:val="00F33803"/>
    <w:rsid w:val="00F413AB"/>
    <w:rsid w:val="00F433FA"/>
    <w:rsid w:val="00F53AB5"/>
    <w:rsid w:val="00F564C1"/>
    <w:rsid w:val="00F62F63"/>
    <w:rsid w:val="00F705A6"/>
    <w:rsid w:val="00F70DEE"/>
    <w:rsid w:val="00F72DB3"/>
    <w:rsid w:val="00F76D08"/>
    <w:rsid w:val="00F8069B"/>
    <w:rsid w:val="00F84B28"/>
    <w:rsid w:val="00FA6834"/>
    <w:rsid w:val="00FC321C"/>
    <w:rsid w:val="00FD14CB"/>
    <w:rsid w:val="00FE6705"/>
    <w:rsid w:val="00FF56B2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5EC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4A1A0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1D34"/>
    <w:pPr>
      <w:keepNext/>
      <w:widowControl/>
      <w:suppressAutoHyphens w:val="0"/>
      <w:autoSpaceDE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3">
    <w:name w:val="heading 3"/>
    <w:basedOn w:val="a0"/>
    <w:next w:val="a1"/>
    <w:qFormat/>
    <w:rsid w:val="00C305EC"/>
    <w:pPr>
      <w:spacing w:before="0" w:after="200" w:line="276" w:lineRule="atLeast"/>
      <w:jc w:val="center"/>
      <w:outlineLvl w:val="2"/>
    </w:pPr>
    <w:rPr>
      <w:rFonts w:ascii="Calibri" w:eastAsia="Times New Roman" w:hAnsi="Calibri" w:cs="font300"/>
      <w:b/>
      <w:bCs/>
      <w:color w:val="00000A"/>
      <w:sz w:val="28"/>
      <w:lang w:eastAsia="ar-SA" w:bidi="ar-SA"/>
    </w:rPr>
  </w:style>
  <w:style w:type="paragraph" w:styleId="4">
    <w:name w:val="heading 4"/>
    <w:basedOn w:val="a"/>
    <w:next w:val="a"/>
    <w:link w:val="40"/>
    <w:qFormat/>
    <w:rsid w:val="00094446"/>
    <w:pPr>
      <w:keepNext/>
      <w:autoSpaceDE/>
      <w:spacing w:before="240" w:after="60"/>
      <w:outlineLvl w:val="3"/>
    </w:pPr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A0D"/>
    <w:rPr>
      <w:rFonts w:ascii="Cambria" w:eastAsia="Times New Roman" w:hAnsi="Cambria" w:cs="Times New Roman"/>
      <w:b/>
      <w:bCs/>
      <w:kern w:val="32"/>
      <w:sz w:val="32"/>
      <w:szCs w:val="32"/>
      <w:lang w:bidi="ru-RU"/>
    </w:rPr>
  </w:style>
  <w:style w:type="paragraph" w:styleId="a0">
    <w:name w:val="Title"/>
    <w:basedOn w:val="a"/>
    <w:next w:val="a1"/>
    <w:qFormat/>
    <w:rsid w:val="00C305EC"/>
    <w:pPr>
      <w:keepNext/>
      <w:spacing w:before="240" w:after="120"/>
    </w:pPr>
    <w:rPr>
      <w:rFonts w:ascii="Times New Roman" w:eastAsia="Arial Unicode MS" w:hAnsi="Times New Roman" w:cs="Mangal"/>
      <w:szCs w:val="28"/>
    </w:rPr>
  </w:style>
  <w:style w:type="paragraph" w:styleId="a1">
    <w:name w:val="Body Text"/>
    <w:basedOn w:val="a"/>
    <w:rsid w:val="00C305EC"/>
    <w:pPr>
      <w:spacing w:after="120"/>
    </w:pPr>
  </w:style>
  <w:style w:type="character" w:customStyle="1" w:styleId="40">
    <w:name w:val="Заголовок 4 Знак"/>
    <w:link w:val="4"/>
    <w:rsid w:val="00094446"/>
    <w:rPr>
      <w:rFonts w:ascii="Calibri" w:hAnsi="Calibri" w:cs="Mangal"/>
      <w:b/>
      <w:bCs/>
      <w:kern w:val="1"/>
      <w:sz w:val="28"/>
      <w:szCs w:val="25"/>
      <w:lang w:eastAsia="zh-CN" w:bidi="hi-IN"/>
    </w:rPr>
  </w:style>
  <w:style w:type="character" w:customStyle="1" w:styleId="30">
    <w:name w:val="Основной шрифт абзаца3"/>
    <w:rsid w:val="00C305EC"/>
  </w:style>
  <w:style w:type="character" w:customStyle="1" w:styleId="21">
    <w:name w:val="Основной шрифт абзаца2"/>
    <w:rsid w:val="00C305EC"/>
  </w:style>
  <w:style w:type="character" w:customStyle="1" w:styleId="Absatz-Standardschriftart">
    <w:name w:val="Absatz-Standardschriftart"/>
    <w:rsid w:val="00C305EC"/>
  </w:style>
  <w:style w:type="character" w:customStyle="1" w:styleId="WW-Absatz-Standardschriftart">
    <w:name w:val="WW-Absatz-Standardschriftart"/>
    <w:rsid w:val="00C305EC"/>
  </w:style>
  <w:style w:type="character" w:customStyle="1" w:styleId="11">
    <w:name w:val="Основной шрифт абзаца1"/>
    <w:rsid w:val="00C305EC"/>
  </w:style>
  <w:style w:type="character" w:styleId="a5">
    <w:name w:val="Strong"/>
    <w:qFormat/>
    <w:rsid w:val="00C305EC"/>
    <w:rPr>
      <w:b/>
      <w:bCs/>
    </w:rPr>
  </w:style>
  <w:style w:type="character" w:customStyle="1" w:styleId="a6">
    <w:name w:val="Маркеры списка"/>
    <w:rsid w:val="00C305EC"/>
    <w:rPr>
      <w:rFonts w:ascii="OpenSymbol" w:eastAsia="OpenSymbol" w:hAnsi="OpenSymbol" w:cs="OpenSymbol"/>
    </w:rPr>
  </w:style>
  <w:style w:type="paragraph" w:styleId="a7">
    <w:name w:val="List"/>
    <w:basedOn w:val="a1"/>
    <w:rsid w:val="00C305EC"/>
    <w:rPr>
      <w:rFonts w:cs="Mangal"/>
    </w:rPr>
  </w:style>
  <w:style w:type="paragraph" w:customStyle="1" w:styleId="31">
    <w:name w:val="Название3"/>
    <w:basedOn w:val="a"/>
    <w:rsid w:val="00C305EC"/>
    <w:pPr>
      <w:suppressLineNumbers/>
      <w:spacing w:before="120" w:after="120"/>
    </w:pPr>
    <w:rPr>
      <w:rFonts w:cs="Mangal"/>
      <w:i/>
      <w:iCs/>
      <w:sz w:val="16"/>
    </w:rPr>
  </w:style>
  <w:style w:type="paragraph" w:customStyle="1" w:styleId="32">
    <w:name w:val="Указатель3"/>
    <w:basedOn w:val="a"/>
    <w:rsid w:val="00C305EC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C305EC"/>
    <w:pPr>
      <w:suppressLineNumbers/>
      <w:spacing w:before="120" w:after="120"/>
    </w:pPr>
    <w:rPr>
      <w:rFonts w:cs="Mangal"/>
      <w:i/>
      <w:iCs/>
      <w:sz w:val="16"/>
    </w:rPr>
  </w:style>
  <w:style w:type="paragraph" w:customStyle="1" w:styleId="23">
    <w:name w:val="Указатель2"/>
    <w:basedOn w:val="a"/>
    <w:rsid w:val="00C305E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305EC"/>
    <w:pPr>
      <w:suppressLineNumbers/>
      <w:spacing w:before="120" w:after="120"/>
    </w:pPr>
    <w:rPr>
      <w:rFonts w:cs="Mangal"/>
      <w:i/>
      <w:iCs/>
      <w:sz w:val="16"/>
    </w:rPr>
  </w:style>
  <w:style w:type="paragraph" w:customStyle="1" w:styleId="13">
    <w:name w:val="Указатель1"/>
    <w:basedOn w:val="a"/>
    <w:rsid w:val="00C305EC"/>
    <w:pPr>
      <w:suppressLineNumbers/>
    </w:pPr>
    <w:rPr>
      <w:rFonts w:cs="Mangal"/>
    </w:rPr>
  </w:style>
  <w:style w:type="paragraph" w:customStyle="1" w:styleId="110">
    <w:name w:val="Заголовок 11"/>
    <w:basedOn w:val="a"/>
    <w:next w:val="a"/>
    <w:rsid w:val="00C305EC"/>
    <w:pPr>
      <w:tabs>
        <w:tab w:val="left" w:pos="360"/>
      </w:tabs>
      <w:spacing w:before="108" w:after="108"/>
      <w:jc w:val="center"/>
    </w:pPr>
    <w:rPr>
      <w:b/>
      <w:bCs/>
      <w:color w:val="000080"/>
    </w:rPr>
  </w:style>
  <w:style w:type="paragraph" w:customStyle="1" w:styleId="a8">
    <w:name w:val="Содержимое таблицы"/>
    <w:basedOn w:val="a"/>
    <w:rsid w:val="00C305EC"/>
    <w:pPr>
      <w:suppressLineNumbers/>
    </w:pPr>
  </w:style>
  <w:style w:type="paragraph" w:customStyle="1" w:styleId="ConsPlusNormal">
    <w:name w:val="ConsPlusNormal"/>
    <w:rsid w:val="00C305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C305EC"/>
    <w:rPr>
      <w:rFonts w:ascii="Courier New" w:eastAsia="Courier New" w:hAnsi="Courier New" w:cs="Courier New"/>
      <w:sz w:val="20"/>
      <w:szCs w:val="20"/>
    </w:rPr>
  </w:style>
  <w:style w:type="paragraph" w:styleId="a9">
    <w:name w:val="No Spacing"/>
    <w:link w:val="aa"/>
    <w:uiPriority w:val="1"/>
    <w:qFormat/>
    <w:rsid w:val="00C305E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b">
    <w:name w:val="Нормальный"/>
    <w:rsid w:val="00C305EC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Normal (Web)"/>
    <w:basedOn w:val="a"/>
    <w:rsid w:val="00C305EC"/>
    <w:pPr>
      <w:widowControl/>
      <w:suppressAutoHyphens w:val="0"/>
      <w:autoSpaceDE/>
      <w:spacing w:before="280" w:after="280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ad">
    <w:name w:val="Заголовок таблицы"/>
    <w:basedOn w:val="a8"/>
    <w:rsid w:val="00C305EC"/>
    <w:pPr>
      <w:jc w:val="center"/>
    </w:pPr>
    <w:rPr>
      <w:b/>
      <w:bCs/>
    </w:rPr>
  </w:style>
  <w:style w:type="paragraph" w:customStyle="1" w:styleId="Pro-Gramma">
    <w:name w:val="Pro-Gramma"/>
    <w:basedOn w:val="a"/>
    <w:link w:val="Pro-Gramma0"/>
    <w:rsid w:val="00C305EC"/>
  </w:style>
  <w:style w:type="character" w:customStyle="1" w:styleId="Pro-Gramma0">
    <w:name w:val="Pro-Gramma Знак"/>
    <w:link w:val="Pro-Gramma"/>
    <w:rsid w:val="00094446"/>
    <w:rPr>
      <w:rFonts w:ascii="Arial" w:eastAsia="Arial" w:hAnsi="Arial" w:cs="Arial"/>
      <w:sz w:val="24"/>
      <w:szCs w:val="24"/>
      <w:lang w:bidi="ru-RU"/>
    </w:rPr>
  </w:style>
  <w:style w:type="paragraph" w:customStyle="1" w:styleId="ConsPlusCell">
    <w:name w:val="ConsPlusCell"/>
    <w:uiPriority w:val="99"/>
    <w:rsid w:val="00C305EC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uiPriority w:val="99"/>
    <w:rsid w:val="00A4185D"/>
    <w:pPr>
      <w:widowControl w:val="0"/>
      <w:suppressAutoHyphens/>
      <w:autoSpaceDE w:val="0"/>
    </w:pPr>
    <w:rPr>
      <w:rFonts w:eastAsia="Arial"/>
      <w:b/>
      <w:bCs/>
      <w:kern w:val="1"/>
      <w:sz w:val="24"/>
      <w:szCs w:val="24"/>
      <w:lang w:eastAsia="zh-CN"/>
    </w:rPr>
  </w:style>
  <w:style w:type="paragraph" w:customStyle="1" w:styleId="Pro-Tab">
    <w:name w:val="Pro-Tab"/>
    <w:basedOn w:val="Pro-Gramma"/>
    <w:rsid w:val="00A4185D"/>
    <w:pPr>
      <w:spacing w:before="40" w:after="40"/>
    </w:pPr>
    <w:rPr>
      <w:rFonts w:ascii="Tahoma" w:hAnsi="Tahoma" w:cs="Tahoma"/>
      <w:sz w:val="16"/>
      <w:szCs w:val="20"/>
      <w:lang w:eastAsia="zh-CN"/>
    </w:rPr>
  </w:style>
  <w:style w:type="paragraph" w:styleId="ae">
    <w:name w:val="Balloon Text"/>
    <w:basedOn w:val="a"/>
    <w:link w:val="af"/>
    <w:uiPriority w:val="99"/>
    <w:rsid w:val="00B64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64966"/>
    <w:rPr>
      <w:rFonts w:ascii="Tahoma" w:eastAsia="Arial" w:hAnsi="Tahoma" w:cs="Tahoma"/>
      <w:sz w:val="16"/>
      <w:szCs w:val="16"/>
      <w:lang w:bidi="ru-RU"/>
    </w:rPr>
  </w:style>
  <w:style w:type="paragraph" w:styleId="af0">
    <w:name w:val="List Paragraph"/>
    <w:basedOn w:val="a"/>
    <w:uiPriority w:val="34"/>
    <w:qFormat/>
    <w:rsid w:val="00B64966"/>
    <w:pPr>
      <w:ind w:left="708"/>
    </w:pPr>
  </w:style>
  <w:style w:type="paragraph" w:customStyle="1" w:styleId="af1">
    <w:name w:val="Нормальный (таблица)"/>
    <w:basedOn w:val="a"/>
    <w:next w:val="a"/>
    <w:rsid w:val="00A25011"/>
    <w:pPr>
      <w:jc w:val="both"/>
    </w:pPr>
    <w:rPr>
      <w:rFonts w:eastAsia="Times New Roman"/>
      <w:lang w:eastAsia="ar-SA" w:bidi="ar-SA"/>
    </w:rPr>
  </w:style>
  <w:style w:type="character" w:customStyle="1" w:styleId="WW8Num10z0">
    <w:name w:val="WW8Num10z0"/>
    <w:rsid w:val="00A25011"/>
    <w:rPr>
      <w:rFonts w:ascii="Symbol" w:hAnsi="Symbol"/>
      <w:color w:val="auto"/>
    </w:rPr>
  </w:style>
  <w:style w:type="paragraph" w:customStyle="1" w:styleId="af2">
    <w:name w:val="Таблицы (моноширинный)"/>
    <w:basedOn w:val="a"/>
    <w:next w:val="a"/>
    <w:rsid w:val="004A1A0D"/>
    <w:pPr>
      <w:jc w:val="both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Heading">
    <w:name w:val="Heading"/>
    <w:rsid w:val="0049783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WW8Num10z1">
    <w:name w:val="WW8Num10z1"/>
    <w:rsid w:val="00E33EDC"/>
    <w:rPr>
      <w:rFonts w:ascii="Courier New" w:hAnsi="Courier New" w:cs="Courier New"/>
    </w:rPr>
  </w:style>
  <w:style w:type="paragraph" w:styleId="af3">
    <w:name w:val="footer"/>
    <w:basedOn w:val="a"/>
    <w:link w:val="af4"/>
    <w:uiPriority w:val="99"/>
    <w:rsid w:val="004B18E3"/>
    <w:pPr>
      <w:widowControl/>
      <w:tabs>
        <w:tab w:val="center" w:pos="4153"/>
        <w:tab w:val="right" w:pos="8306"/>
      </w:tabs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4">
    <w:name w:val="Нижний колонтитул Знак"/>
    <w:basedOn w:val="a2"/>
    <w:link w:val="af3"/>
    <w:uiPriority w:val="99"/>
    <w:rsid w:val="004B18E3"/>
  </w:style>
  <w:style w:type="paragraph" w:styleId="af5">
    <w:name w:val="header"/>
    <w:basedOn w:val="a"/>
    <w:link w:val="af6"/>
    <w:uiPriority w:val="99"/>
    <w:rsid w:val="004B18E3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lang w:bidi="ar-SA"/>
    </w:rPr>
  </w:style>
  <w:style w:type="character" w:customStyle="1" w:styleId="af6">
    <w:name w:val="Верхний колонтитул Знак"/>
    <w:link w:val="af5"/>
    <w:uiPriority w:val="99"/>
    <w:rsid w:val="004B18E3"/>
    <w:rPr>
      <w:sz w:val="24"/>
      <w:szCs w:val="24"/>
    </w:rPr>
  </w:style>
  <w:style w:type="table" w:styleId="af7">
    <w:name w:val="Table Grid"/>
    <w:basedOn w:val="a3"/>
    <w:uiPriority w:val="59"/>
    <w:rsid w:val="004B18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6F17CB"/>
    <w:rPr>
      <w:color w:val="0000FF"/>
      <w:u w:val="single"/>
    </w:rPr>
  </w:style>
  <w:style w:type="paragraph" w:styleId="af9">
    <w:name w:val="footnote text"/>
    <w:basedOn w:val="a"/>
    <w:link w:val="afa"/>
    <w:rsid w:val="00480944"/>
    <w:pPr>
      <w:widowControl/>
      <w:suppressAutoHyphens w:val="0"/>
      <w:autoSpaceDN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a">
    <w:name w:val="Текст сноски Знак"/>
    <w:link w:val="af9"/>
    <w:rsid w:val="00480944"/>
    <w:rPr>
      <w:rFonts w:eastAsia="Times New Roman"/>
    </w:rPr>
  </w:style>
  <w:style w:type="character" w:styleId="afb">
    <w:name w:val="footnote reference"/>
    <w:rsid w:val="00480944"/>
    <w:rPr>
      <w:vertAlign w:val="superscript"/>
    </w:rPr>
  </w:style>
  <w:style w:type="character" w:customStyle="1" w:styleId="20">
    <w:name w:val="Заголовок 2 Знак"/>
    <w:link w:val="2"/>
    <w:rsid w:val="00D31D34"/>
    <w:rPr>
      <w:b/>
      <w:bCs/>
      <w:sz w:val="28"/>
      <w:szCs w:val="24"/>
    </w:rPr>
  </w:style>
  <w:style w:type="paragraph" w:customStyle="1" w:styleId="afc">
    <w:name w:val="Знак Знак Знак"/>
    <w:basedOn w:val="a"/>
    <w:rsid w:val="00D31D34"/>
    <w:pPr>
      <w:widowControl/>
      <w:suppressAutoHyphens w:val="0"/>
      <w:autoSpaceDE/>
      <w:ind w:firstLine="709"/>
      <w:jc w:val="both"/>
    </w:pPr>
    <w:rPr>
      <w:rFonts w:eastAsia="Times New Roman"/>
      <w:lang w:val="pl-PL" w:eastAsia="pl-PL" w:bidi="ar-SA"/>
    </w:rPr>
  </w:style>
  <w:style w:type="character" w:customStyle="1" w:styleId="afd">
    <w:name w:val="Цветовое выделение"/>
    <w:rsid w:val="00D31D34"/>
    <w:rPr>
      <w:b/>
      <w:bCs/>
      <w:color w:val="26282F"/>
    </w:rPr>
  </w:style>
  <w:style w:type="paragraph" w:customStyle="1" w:styleId="afe">
    <w:name w:val="Прижатый влево"/>
    <w:basedOn w:val="a"/>
    <w:next w:val="a"/>
    <w:rsid w:val="00D31D34"/>
    <w:pPr>
      <w:suppressAutoHyphens w:val="0"/>
      <w:autoSpaceDN w:val="0"/>
      <w:adjustRightInd w:val="0"/>
      <w:ind w:firstLine="709"/>
      <w:jc w:val="both"/>
    </w:pPr>
    <w:rPr>
      <w:rFonts w:eastAsia="Times New Roman"/>
      <w:sz w:val="26"/>
      <w:szCs w:val="26"/>
      <w:lang w:bidi="ar-SA"/>
    </w:rPr>
  </w:style>
  <w:style w:type="paragraph" w:styleId="aff">
    <w:name w:val="endnote text"/>
    <w:basedOn w:val="a"/>
    <w:link w:val="aff0"/>
    <w:rsid w:val="00D31D34"/>
    <w:pPr>
      <w:widowControl/>
      <w:suppressAutoHyphens w:val="0"/>
      <w:autoSpaceDE/>
      <w:ind w:firstLine="709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0">
    <w:name w:val="Текст концевой сноски Знак"/>
    <w:basedOn w:val="a2"/>
    <w:link w:val="aff"/>
    <w:rsid w:val="00D31D34"/>
  </w:style>
  <w:style w:type="character" w:styleId="aff1">
    <w:name w:val="endnote reference"/>
    <w:rsid w:val="00D31D34"/>
    <w:rPr>
      <w:vertAlign w:val="superscript"/>
    </w:rPr>
  </w:style>
  <w:style w:type="character" w:styleId="aff2">
    <w:name w:val="line number"/>
    <w:rsid w:val="00D31D34"/>
  </w:style>
  <w:style w:type="character" w:customStyle="1" w:styleId="aff3">
    <w:name w:val="Гипертекстовая ссылка"/>
    <w:uiPriority w:val="99"/>
    <w:rsid w:val="00D31D34"/>
    <w:rPr>
      <w:b/>
      <w:bCs/>
      <w:color w:val="106BBE"/>
    </w:rPr>
  </w:style>
  <w:style w:type="character" w:styleId="aff4">
    <w:name w:val="Placeholder Text"/>
    <w:uiPriority w:val="99"/>
    <w:semiHidden/>
    <w:rsid w:val="00D31D34"/>
    <w:rPr>
      <w:color w:val="808080"/>
    </w:rPr>
  </w:style>
  <w:style w:type="character" w:customStyle="1" w:styleId="aa">
    <w:name w:val="Без интервала Знак"/>
    <w:link w:val="a9"/>
    <w:uiPriority w:val="1"/>
    <w:locked/>
    <w:rsid w:val="00D31D34"/>
    <w:rPr>
      <w:rFonts w:ascii="Calibri" w:eastAsia="Arial" w:hAnsi="Calibri"/>
      <w:sz w:val="22"/>
      <w:szCs w:val="22"/>
      <w:lang w:eastAsia="ar-SA" w:bidi="ar-SA"/>
    </w:rPr>
  </w:style>
  <w:style w:type="paragraph" w:styleId="HTML">
    <w:name w:val="HTML Preformatted"/>
    <w:basedOn w:val="a"/>
    <w:link w:val="HTML0"/>
    <w:uiPriority w:val="99"/>
    <w:unhideWhenUsed/>
    <w:rsid w:val="00D31D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sid w:val="00D31D34"/>
    <w:rPr>
      <w:rFonts w:ascii="Courier New" w:hAnsi="Courier New" w:cs="Courier New"/>
    </w:rPr>
  </w:style>
  <w:style w:type="character" w:customStyle="1" w:styleId="aff5">
    <w:name w:val="Ãèïåðòåêñòîâàÿ ññûëêà"/>
    <w:rsid w:val="00371470"/>
    <w:rPr>
      <w:color w:val="auto"/>
    </w:rPr>
  </w:style>
  <w:style w:type="character" w:styleId="aff6">
    <w:name w:val="Emphasis"/>
    <w:uiPriority w:val="20"/>
    <w:qFormat/>
    <w:rsid w:val="00E9507E"/>
    <w:rPr>
      <w:i/>
      <w:iCs/>
    </w:rPr>
  </w:style>
  <w:style w:type="paragraph" w:customStyle="1" w:styleId="s1">
    <w:name w:val="s_1"/>
    <w:basedOn w:val="a"/>
    <w:rsid w:val="00C54AE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indent1">
    <w:name w:val="indent_1"/>
    <w:basedOn w:val="a"/>
    <w:rsid w:val="00C54AE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s3">
    <w:name w:val="s_3"/>
    <w:basedOn w:val="a"/>
    <w:rsid w:val="0015643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s91">
    <w:name w:val="s_91"/>
    <w:basedOn w:val="a"/>
    <w:rsid w:val="004073CC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s16">
    <w:name w:val="s_16"/>
    <w:basedOn w:val="a"/>
    <w:rsid w:val="00D20E74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5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4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5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wmf"/><Relationship Id="rId117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image" Target="media/image20.wmf"/><Relationship Id="rId47" Type="http://schemas.openxmlformats.org/officeDocument/2006/relationships/hyperlink" Target="https://internet.garant.ru/" TargetMode="External"/><Relationship Id="rId63" Type="http://schemas.openxmlformats.org/officeDocument/2006/relationships/image" Target="media/image36.wmf"/><Relationship Id="rId68" Type="http://schemas.openxmlformats.org/officeDocument/2006/relationships/image" Target="media/image41.wmf"/><Relationship Id="rId84" Type="http://schemas.openxmlformats.org/officeDocument/2006/relationships/image" Target="media/image57.wmf"/><Relationship Id="rId89" Type="http://schemas.openxmlformats.org/officeDocument/2006/relationships/image" Target="media/image62.wmf"/><Relationship Id="rId112" Type="http://schemas.openxmlformats.org/officeDocument/2006/relationships/image" Target="media/image84.wmf"/><Relationship Id="rId16" Type="http://schemas.openxmlformats.org/officeDocument/2006/relationships/hyperlink" Target="https://internet.garant.ru/" TargetMode="External"/><Relationship Id="rId107" Type="http://schemas.openxmlformats.org/officeDocument/2006/relationships/image" Target="media/image79.wmf"/><Relationship Id="rId11" Type="http://schemas.openxmlformats.org/officeDocument/2006/relationships/hyperlink" Target="https://internet.garant.ru/" TargetMode="External"/><Relationship Id="rId32" Type="http://schemas.openxmlformats.org/officeDocument/2006/relationships/image" Target="media/image10.wmf"/><Relationship Id="rId37" Type="http://schemas.openxmlformats.org/officeDocument/2006/relationships/image" Target="media/image15.wmf"/><Relationship Id="rId53" Type="http://schemas.openxmlformats.org/officeDocument/2006/relationships/hyperlink" Target="consultantplus://offline/ref=26A6B81E5BD69A1A3DA4254871E685BB80339B6B4ED4321F37BA2BA1716Bv8L" TargetMode="External"/><Relationship Id="rId58" Type="http://schemas.openxmlformats.org/officeDocument/2006/relationships/image" Target="media/image31.wmf"/><Relationship Id="rId74" Type="http://schemas.openxmlformats.org/officeDocument/2006/relationships/image" Target="media/image47.wmf"/><Relationship Id="rId79" Type="http://schemas.openxmlformats.org/officeDocument/2006/relationships/image" Target="media/image52.wmf"/><Relationship Id="rId102" Type="http://schemas.openxmlformats.org/officeDocument/2006/relationships/image" Target="media/image74.wmf"/><Relationship Id="rId123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34.wmf"/><Relationship Id="rId82" Type="http://schemas.openxmlformats.org/officeDocument/2006/relationships/image" Target="media/image55.wmf"/><Relationship Id="rId90" Type="http://schemas.openxmlformats.org/officeDocument/2006/relationships/image" Target="media/image63.wmf"/><Relationship Id="rId95" Type="http://schemas.openxmlformats.org/officeDocument/2006/relationships/image" Target="media/image68.wmf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image" Target="media/image5.wmf"/><Relationship Id="rId30" Type="http://schemas.openxmlformats.org/officeDocument/2006/relationships/image" Target="media/image8.wmf"/><Relationship Id="rId35" Type="http://schemas.openxmlformats.org/officeDocument/2006/relationships/image" Target="media/image13.wmf"/><Relationship Id="rId43" Type="http://schemas.openxmlformats.org/officeDocument/2006/relationships/image" Target="media/image21.emf"/><Relationship Id="rId48" Type="http://schemas.openxmlformats.org/officeDocument/2006/relationships/hyperlink" Target="https://internet.garant.ru/" TargetMode="External"/><Relationship Id="rId56" Type="http://schemas.openxmlformats.org/officeDocument/2006/relationships/image" Target="media/image29.wmf"/><Relationship Id="rId64" Type="http://schemas.openxmlformats.org/officeDocument/2006/relationships/image" Target="media/image37.wmf"/><Relationship Id="rId69" Type="http://schemas.openxmlformats.org/officeDocument/2006/relationships/image" Target="media/image42.wmf"/><Relationship Id="rId77" Type="http://schemas.openxmlformats.org/officeDocument/2006/relationships/image" Target="media/image50.wmf"/><Relationship Id="rId100" Type="http://schemas.openxmlformats.org/officeDocument/2006/relationships/image" Target="media/image72.wmf"/><Relationship Id="rId105" Type="http://schemas.openxmlformats.org/officeDocument/2006/relationships/image" Target="media/image77.wmf"/><Relationship Id="rId113" Type="http://schemas.openxmlformats.org/officeDocument/2006/relationships/image" Target="media/image85.wmf"/><Relationship Id="rId118" Type="http://schemas.openxmlformats.org/officeDocument/2006/relationships/hyperlink" Target="consultantplus://offline/ref=26A6B81E5BD69A1A3DA4254871E685BB80389B6040D2321F37BA2BA171B8E5DEE451EE87C6503CC36Ev6L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46A0DF899548000EDC2709E17E3A9F927390F2DB03AB49C6D415941B420FF3B5B1FD8C328D3967E55Cv8L" TargetMode="External"/><Relationship Id="rId51" Type="http://schemas.openxmlformats.org/officeDocument/2006/relationships/image" Target="media/image25.wmf"/><Relationship Id="rId72" Type="http://schemas.openxmlformats.org/officeDocument/2006/relationships/image" Target="media/image45.wmf"/><Relationship Id="rId80" Type="http://schemas.openxmlformats.org/officeDocument/2006/relationships/image" Target="media/image53.wmf"/><Relationship Id="rId85" Type="http://schemas.openxmlformats.org/officeDocument/2006/relationships/image" Target="media/image58.wmf"/><Relationship Id="rId93" Type="http://schemas.openxmlformats.org/officeDocument/2006/relationships/image" Target="media/image66.wmf"/><Relationship Id="rId98" Type="http://schemas.openxmlformats.org/officeDocument/2006/relationships/hyperlink" Target="consultantplus://offline/ref=26A6B81E5BD69A1A3DA4254871E685BB803098604CDE321F37BA2BA1716Bv8L" TargetMode="External"/><Relationship Id="rId121" Type="http://schemas.openxmlformats.org/officeDocument/2006/relationships/image" Target="media/image87.wmf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image" Target="media/image3.wmf"/><Relationship Id="rId33" Type="http://schemas.openxmlformats.org/officeDocument/2006/relationships/image" Target="media/image11.wmf"/><Relationship Id="rId38" Type="http://schemas.openxmlformats.org/officeDocument/2006/relationships/image" Target="media/image16.wmf"/><Relationship Id="rId46" Type="http://schemas.openxmlformats.org/officeDocument/2006/relationships/hyperlink" Target="https://internet.garant.ru/" TargetMode="External"/><Relationship Id="rId59" Type="http://schemas.openxmlformats.org/officeDocument/2006/relationships/image" Target="media/image32.wmf"/><Relationship Id="rId67" Type="http://schemas.openxmlformats.org/officeDocument/2006/relationships/image" Target="media/image40.wmf"/><Relationship Id="rId103" Type="http://schemas.openxmlformats.org/officeDocument/2006/relationships/image" Target="media/image75.wmf"/><Relationship Id="rId108" Type="http://schemas.openxmlformats.org/officeDocument/2006/relationships/image" Target="media/image80.wmf"/><Relationship Id="rId116" Type="http://schemas.openxmlformats.org/officeDocument/2006/relationships/hyperlink" Target="consultantplus://offline/ref=26A6B81E5BD69A1A3DA4254871E685BB80389B6040D2321F37BA2BA171B8E5DEE451EE87C6503CC36Ev6L" TargetMode="External"/><Relationship Id="rId124" Type="http://schemas.openxmlformats.org/officeDocument/2006/relationships/image" Target="media/image89.wmf"/><Relationship Id="rId20" Type="http://schemas.openxmlformats.org/officeDocument/2006/relationships/hyperlink" Target="https://internet.garant.ru/" TargetMode="External"/><Relationship Id="rId41" Type="http://schemas.openxmlformats.org/officeDocument/2006/relationships/image" Target="media/image19.emf"/><Relationship Id="rId54" Type="http://schemas.openxmlformats.org/officeDocument/2006/relationships/image" Target="media/image27.wmf"/><Relationship Id="rId62" Type="http://schemas.openxmlformats.org/officeDocument/2006/relationships/image" Target="media/image35.wmf"/><Relationship Id="rId70" Type="http://schemas.openxmlformats.org/officeDocument/2006/relationships/image" Target="media/image43.wmf"/><Relationship Id="rId75" Type="http://schemas.openxmlformats.org/officeDocument/2006/relationships/image" Target="media/image48.wmf"/><Relationship Id="rId83" Type="http://schemas.openxmlformats.org/officeDocument/2006/relationships/image" Target="media/image56.wmf"/><Relationship Id="rId88" Type="http://schemas.openxmlformats.org/officeDocument/2006/relationships/image" Target="media/image61.wmf"/><Relationship Id="rId91" Type="http://schemas.openxmlformats.org/officeDocument/2006/relationships/image" Target="media/image64.wmf"/><Relationship Id="rId96" Type="http://schemas.openxmlformats.org/officeDocument/2006/relationships/image" Target="media/image69.wmf"/><Relationship Id="rId111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image" Target="media/image6.wmf"/><Relationship Id="rId36" Type="http://schemas.openxmlformats.org/officeDocument/2006/relationships/image" Target="media/image14.wmf"/><Relationship Id="rId49" Type="http://schemas.openxmlformats.org/officeDocument/2006/relationships/hyperlink" Target="https://internet.garant.ru/" TargetMode="External"/><Relationship Id="rId57" Type="http://schemas.openxmlformats.org/officeDocument/2006/relationships/image" Target="media/image30.wmf"/><Relationship Id="rId106" Type="http://schemas.openxmlformats.org/officeDocument/2006/relationships/image" Target="media/image78.wmf"/><Relationship Id="rId114" Type="http://schemas.openxmlformats.org/officeDocument/2006/relationships/hyperlink" Target="consultantplus://offline/ref=26A6B81E5BD69A1A3DA4254871E685BB80389A6D41DE321F37BA2BA171B8E5DEE451EE87C6503FCA6Ev9L" TargetMode="External"/><Relationship Id="rId119" Type="http://schemas.openxmlformats.org/officeDocument/2006/relationships/hyperlink" Target="consultantplus://offline/ref=26A6B81E5BD69A1A3DA4254871E685BB80389B6040D2321F37BA2BA171B8E5DEE451EE87C6503CC36Ev6L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image" Target="media/image9.wmf"/><Relationship Id="rId44" Type="http://schemas.openxmlformats.org/officeDocument/2006/relationships/image" Target="media/image22.emf"/><Relationship Id="rId52" Type="http://schemas.openxmlformats.org/officeDocument/2006/relationships/image" Target="media/image26.wmf"/><Relationship Id="rId60" Type="http://schemas.openxmlformats.org/officeDocument/2006/relationships/image" Target="media/image33.wmf"/><Relationship Id="rId65" Type="http://schemas.openxmlformats.org/officeDocument/2006/relationships/image" Target="media/image38.wmf"/><Relationship Id="rId73" Type="http://schemas.openxmlformats.org/officeDocument/2006/relationships/image" Target="media/image46.wmf"/><Relationship Id="rId78" Type="http://schemas.openxmlformats.org/officeDocument/2006/relationships/image" Target="media/image51.wmf"/><Relationship Id="rId81" Type="http://schemas.openxmlformats.org/officeDocument/2006/relationships/image" Target="media/image54.wmf"/><Relationship Id="rId86" Type="http://schemas.openxmlformats.org/officeDocument/2006/relationships/image" Target="media/image59.wmf"/><Relationship Id="rId94" Type="http://schemas.openxmlformats.org/officeDocument/2006/relationships/image" Target="media/image67.wmf"/><Relationship Id="rId99" Type="http://schemas.openxmlformats.org/officeDocument/2006/relationships/image" Target="media/image71.wmf"/><Relationship Id="rId101" Type="http://schemas.openxmlformats.org/officeDocument/2006/relationships/image" Target="media/image73.wmf"/><Relationship Id="rId122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A0DF899548000EDC2709E17E3A9F927390F2D208AC49C6D415941B4250vFL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image" Target="media/image17.wmf"/><Relationship Id="rId109" Type="http://schemas.openxmlformats.org/officeDocument/2006/relationships/image" Target="media/image81.wmf"/><Relationship Id="rId34" Type="http://schemas.openxmlformats.org/officeDocument/2006/relationships/image" Target="media/image12.wmf"/><Relationship Id="rId50" Type="http://schemas.openxmlformats.org/officeDocument/2006/relationships/image" Target="media/image24.wmf"/><Relationship Id="rId55" Type="http://schemas.openxmlformats.org/officeDocument/2006/relationships/image" Target="media/image28.wmf"/><Relationship Id="rId76" Type="http://schemas.openxmlformats.org/officeDocument/2006/relationships/image" Target="media/image49.wmf"/><Relationship Id="rId97" Type="http://schemas.openxmlformats.org/officeDocument/2006/relationships/image" Target="media/image70.wmf"/><Relationship Id="rId104" Type="http://schemas.openxmlformats.org/officeDocument/2006/relationships/image" Target="media/image76.wmf"/><Relationship Id="rId120" Type="http://schemas.openxmlformats.org/officeDocument/2006/relationships/image" Target="media/image86.wmf"/><Relationship Id="rId125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44.wmf"/><Relationship Id="rId92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image" Target="media/image2.wmf"/><Relationship Id="rId40" Type="http://schemas.openxmlformats.org/officeDocument/2006/relationships/image" Target="media/image18.emf"/><Relationship Id="rId45" Type="http://schemas.openxmlformats.org/officeDocument/2006/relationships/image" Target="media/image23.emf"/><Relationship Id="rId66" Type="http://schemas.openxmlformats.org/officeDocument/2006/relationships/image" Target="media/image39.wmf"/><Relationship Id="rId87" Type="http://schemas.openxmlformats.org/officeDocument/2006/relationships/image" Target="media/image60.wmf"/><Relationship Id="rId110" Type="http://schemas.openxmlformats.org/officeDocument/2006/relationships/image" Target="media/image82.wmf"/><Relationship Id="rId115" Type="http://schemas.openxmlformats.org/officeDocument/2006/relationships/hyperlink" Target="consultantplus://offline/ref=26A6B81E5BD69A1A3DA4254871E685BB80389A6D41DE321F37BA2BA171B8E5DEE451EE87C6503CC26Ev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13836</Words>
  <Characters>78871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                                                                                                 к  муниципальной программе «Экономическое  развитие  Заволжского муниципального района»</vt:lpstr>
    </vt:vector>
  </TitlesOfParts>
  <Company>ZavRaiAdm</Company>
  <LinksUpToDate>false</LinksUpToDate>
  <CharactersWithSpaces>92522</CharactersWithSpaces>
  <SharedDoc>false</SharedDoc>
  <HLinks>
    <vt:vector size="240" baseType="variant">
      <vt:variant>
        <vt:i4>6684775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consultantplus://offline/ref=26A6B81E5BD69A1A3DA4254871E685BB80389B6040D2321F37BA2BA171B8E5DEE451EE87C6503CC36Ev6L</vt:lpwstr>
      </vt:variant>
      <vt:variant>
        <vt:lpwstr/>
      </vt:variant>
      <vt:variant>
        <vt:i4>6684775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consultantplus://offline/ref=26A6B81E5BD69A1A3DA4254871E685BB80389B6040D2321F37BA2BA171B8E5DEE451EE87C6503CC36Ev6L</vt:lpwstr>
      </vt:variant>
      <vt:variant>
        <vt:lpwstr/>
      </vt:variant>
      <vt:variant>
        <vt:i4>5963863</vt:i4>
      </vt:variant>
      <vt:variant>
        <vt:i4>117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6684775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consultantplus://offline/ref=26A6B81E5BD69A1A3DA4254871E685BB80389B6040D2321F37BA2BA171B8E5DEE451EE87C6503CC36Ev6L</vt:lpwstr>
      </vt:variant>
      <vt:variant>
        <vt:lpwstr/>
      </vt:variant>
      <vt:variant>
        <vt:i4>6684723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consultantplus://offline/ref=26A6B81E5BD69A1A3DA4254871E685BB80389A6D41DE321F37BA2BA171B8E5DEE451EE87C6503CC26EvBL</vt:lpwstr>
      </vt:variant>
      <vt:variant>
        <vt:lpwstr/>
      </vt:variant>
      <vt:variant>
        <vt:i4>6684734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consultantplus://offline/ref=26A6B81E5BD69A1A3DA4254871E685BB80389A6D41DE321F37BA2BA171B8E5DEE451EE87C6503FCA6Ev9L</vt:lpwstr>
      </vt:variant>
      <vt:variant>
        <vt:lpwstr/>
      </vt:variant>
      <vt:variant>
        <vt:i4>917585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consultantplus://offline/ref=26A6B81E5BD69A1A3DA4254871E685BB803098604CDE321F37BA2BA1716Bv8L</vt:lpwstr>
      </vt:variant>
      <vt:variant>
        <vt:lpwstr/>
      </vt:variant>
      <vt:variant>
        <vt:i4>917517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consultantplus://offline/ref=26A6B81E5BD69A1A3DA4254871E685BB80339B6B4ED4321F37BA2BA1716Bv8L</vt:lpwstr>
      </vt:variant>
      <vt:variant>
        <vt:lpwstr/>
      </vt:variant>
      <vt:variant>
        <vt:i4>5898330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/document/77705769/entry/111200</vt:lpwstr>
      </vt:variant>
      <vt:variant>
        <vt:i4>5898330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/document/77705769/entry/111200</vt:lpwstr>
      </vt:variant>
      <vt:variant>
        <vt:i4>5898329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/document/77705769/entry/111100</vt:lpwstr>
      </vt:variant>
      <vt:variant>
        <vt:i4>5898329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/document/77705769/entry/111100</vt:lpwstr>
      </vt:variant>
      <vt:variant>
        <vt:i4>6619186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Par1058</vt:lpwstr>
      </vt:variant>
      <vt:variant>
        <vt:i4>5505026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5505046</vt:i4>
      </vt:variant>
      <vt:variant>
        <vt:i4>75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/document/70772754/entry/11000</vt:lpwstr>
      </vt:variant>
      <vt:variant>
        <vt:i4>5701724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/document/70772754/entry/111000</vt:lpwstr>
      </vt:variant>
      <vt:variant>
        <vt:i4>5374043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/document/70772754/entry/10561</vt:lpwstr>
      </vt:variant>
      <vt:variant>
        <vt:i4>6488173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/document/70772754/entry/1056</vt:lpwstr>
      </vt:variant>
      <vt:variant>
        <vt:i4>6488173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/document/70772754/entry/1055</vt:lpwstr>
      </vt:variant>
      <vt:variant>
        <vt:i4>6488173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/document/70772754/entry/1052</vt:lpwstr>
      </vt:variant>
      <vt:variant>
        <vt:i4>5374046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/document/70772754/entry/11024</vt:lpwstr>
      </vt:variant>
      <vt:variant>
        <vt:i4>5701724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/document/70772754/entry/111000</vt:lpwstr>
      </vt:variant>
      <vt:variant>
        <vt:i4>5570652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/document/70772754/entry/113000</vt:lpwstr>
      </vt:variant>
      <vt:variant>
        <vt:i4>5505116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/document/70772754/entry/112000</vt:lpwstr>
      </vt:variant>
      <vt:variant>
        <vt:i4>5374046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/document/70772754/entry/11024</vt:lpwstr>
      </vt:variant>
      <vt:variant>
        <vt:i4>5701726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/document/70772754/entry/111200</vt:lpwstr>
      </vt:variant>
      <vt:variant>
        <vt:i4>5701725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/document/70772754/entry/111100</vt:lpwstr>
      </vt:variant>
      <vt:variant>
        <vt:i4>6619186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Par1058</vt:lpwstr>
      </vt:variant>
      <vt:variant>
        <vt:i4>5701724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/document/70772754/entry/111000</vt:lpwstr>
      </vt:variant>
      <vt:variant>
        <vt:i4>6619186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Par1058</vt:lpwstr>
      </vt:variant>
      <vt:variant>
        <vt:i4>6619186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Par1058</vt:lpwstr>
      </vt:variant>
      <vt:variant>
        <vt:i4>6684727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Par1058</vt:lpwstr>
      </vt:variant>
      <vt:variant>
        <vt:i4>6684727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6553650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720904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consultantplus://offline/ref=46A0DF899548000EDC2709E17E3A9F927390F2D208AC49C6D415941B4250vFL</vt:lpwstr>
      </vt:variant>
      <vt:variant>
        <vt:lpwstr/>
      </vt:variant>
      <vt:variant>
        <vt:i4>6815844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consultantplus://offline/ref=46A0DF899548000EDC2709E17E3A9F927390F2DB03AB49C6D415941B420FF3B5B1FD8C328D3967E55Cv8L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                                                                                                 к  муниципальной программе «Экономическое  развитие  Заволжского муниципального района»</dc:title>
  <dc:creator>Paradise</dc:creator>
  <cp:lastModifiedBy>Buh2</cp:lastModifiedBy>
  <cp:revision>9</cp:revision>
  <cp:lastPrinted>2016-03-30T08:15:00Z</cp:lastPrinted>
  <dcterms:created xsi:type="dcterms:W3CDTF">2021-07-21T11:38:00Z</dcterms:created>
  <dcterms:modified xsi:type="dcterms:W3CDTF">2021-07-23T10:00:00Z</dcterms:modified>
</cp:coreProperties>
</file>