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13" w:rsidRDefault="00E67513" w:rsidP="00E67513">
      <w:pPr>
        <w:tabs>
          <w:tab w:val="left" w:pos="3420"/>
        </w:tabs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3D5CF4" w:rsidRPr="00731578" w:rsidRDefault="003D5CF4" w:rsidP="003D5CF4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3D5CF4" w:rsidRPr="00731578" w:rsidRDefault="00731578" w:rsidP="003D5CF4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5CF4" w:rsidRDefault="003D5CF4" w:rsidP="003D5CF4"/>
    <w:p w:rsidR="003D5CF4" w:rsidRDefault="003D5CF4" w:rsidP="003D5CF4">
      <w:pPr>
        <w:jc w:val="center"/>
        <w:rPr>
          <w:b/>
        </w:rPr>
      </w:pPr>
      <w:r>
        <w:rPr>
          <w:b/>
        </w:rPr>
        <w:t xml:space="preserve">РЕШЕНИЕ </w:t>
      </w: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 </w:t>
      </w:r>
    </w:p>
    <w:p w:rsidR="007A4926" w:rsidRDefault="007A4926" w:rsidP="003D5CF4">
      <w:pPr>
        <w:rPr>
          <w:b/>
        </w:rPr>
      </w:pPr>
    </w:p>
    <w:p w:rsidR="0020064A" w:rsidRPr="00C97C1A" w:rsidRDefault="00D72237" w:rsidP="0020064A">
      <w:pPr>
        <w:ind w:right="5527"/>
      </w:pPr>
      <w:bookmarkStart w:id="0" w:name="_GoBack"/>
      <w:bookmarkEnd w:id="0"/>
      <w:r>
        <w:t xml:space="preserve">от  </w:t>
      </w:r>
      <w:r w:rsidR="000C5383">
        <w:t>17.03.</w:t>
      </w:r>
      <w:r>
        <w:t>2017</w:t>
      </w:r>
      <w:r w:rsidR="0020064A">
        <w:t xml:space="preserve"> года           </w:t>
      </w:r>
      <w:r w:rsidR="007619E7">
        <w:t xml:space="preserve">    № </w:t>
      </w:r>
      <w:r w:rsidR="000C5383">
        <w:t xml:space="preserve"> 94</w:t>
      </w: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</w:tblGrid>
      <w:tr w:rsidR="0020064A" w:rsidRPr="00C97C1A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64A" w:rsidRPr="00C97C1A" w:rsidRDefault="0020064A" w:rsidP="007619E7">
            <w:pPr>
              <w:jc w:val="both"/>
            </w:pPr>
            <w:r w:rsidRPr="00C97C1A">
              <w:t xml:space="preserve">Об отчете главы </w:t>
            </w:r>
            <w:r w:rsidR="007619E7">
              <w:t xml:space="preserve">администрации </w:t>
            </w:r>
            <w:r w:rsidRPr="00C97C1A">
              <w:t>муниципального образования</w:t>
            </w:r>
            <w:r>
              <w:t xml:space="preserve"> Громовское сельское поселение муниципального образования </w:t>
            </w:r>
            <w:r w:rsidRPr="00C97C1A">
              <w:t>Приозерский муниципальный район Ленинградской обла</w:t>
            </w:r>
            <w:r w:rsidR="00D72237">
              <w:t>сти о результатах работы за 2016</w:t>
            </w:r>
            <w:r w:rsidRPr="00C97C1A">
              <w:t xml:space="preserve"> год</w:t>
            </w:r>
          </w:p>
        </w:tc>
      </w:tr>
    </w:tbl>
    <w:p w:rsidR="0020064A" w:rsidRPr="00C97C1A" w:rsidRDefault="0020064A" w:rsidP="0020064A"/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Заслушав отчет главы </w:t>
      </w:r>
      <w:r w:rsidR="007619E7">
        <w:t xml:space="preserve">администрации </w:t>
      </w:r>
      <w:r w:rsidRPr="00C97C1A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>Приозерский муниципальный рай</w:t>
      </w:r>
      <w:r w:rsidR="00D72237">
        <w:t>он Ленинградской области за 2016</w:t>
      </w:r>
      <w:r w:rsidRPr="00C97C1A">
        <w:t xml:space="preserve"> год, Совет депутатов муниципального образования </w:t>
      </w:r>
      <w:r>
        <w:t xml:space="preserve">Громовского сельского поселения  </w:t>
      </w:r>
      <w:r w:rsidRPr="00C97C1A">
        <w:t>РЕШИЛ:</w:t>
      </w: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Принять отчёт главы </w:t>
      </w:r>
      <w:r w:rsidR="007619E7">
        <w:t xml:space="preserve">администрации </w:t>
      </w:r>
      <w:r w:rsidRPr="00C97C1A">
        <w:t>муниципального образования</w:t>
      </w:r>
      <w:r>
        <w:t xml:space="preserve"> Громовское сельское поселение</w:t>
      </w:r>
      <w:r w:rsidRPr="00C97C1A">
        <w:t xml:space="preserve"> муниципального образования Приозерский муниципальный район Ленинградской области</w:t>
      </w:r>
      <w:r w:rsidRPr="00C97C1A">
        <w:rPr>
          <w:color w:val="000000"/>
        </w:rPr>
        <w:t xml:space="preserve"> о результатах работы </w:t>
      </w:r>
      <w:r w:rsidR="007619E7">
        <w:rPr>
          <w:color w:val="000000"/>
        </w:rPr>
        <w:t>администрации</w:t>
      </w:r>
      <w:r w:rsidRPr="00C97C1A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Громовское сельское поселение </w:t>
      </w:r>
      <w:r w:rsidRPr="00C97C1A">
        <w:t xml:space="preserve">муниципального образования </w:t>
      </w:r>
      <w:r w:rsidRPr="00C97C1A">
        <w:rPr>
          <w:color w:val="000000"/>
        </w:rPr>
        <w:t>Приозерский муниципальный рай</w:t>
      </w:r>
      <w:r w:rsidR="00D72237">
        <w:rPr>
          <w:color w:val="000000"/>
        </w:rPr>
        <w:t>он Ленинградской области за 2016</w:t>
      </w:r>
      <w:r w:rsidRPr="00C97C1A">
        <w:rPr>
          <w:color w:val="000000"/>
        </w:rPr>
        <w:t xml:space="preserve"> год согласно приложению 1</w:t>
      </w:r>
      <w:r w:rsidRPr="00C97C1A">
        <w:t>.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  поселение</w:t>
      </w:r>
      <w:r w:rsidRPr="00C97C1A">
        <w:t xml:space="preserve">      </w:t>
      </w:r>
      <w:r>
        <w:t xml:space="preserve">                   </w:t>
      </w:r>
      <w:r w:rsidRPr="00C97C1A">
        <w:t xml:space="preserve">            </w:t>
      </w:r>
      <w:r w:rsidR="00581CFE">
        <w:t xml:space="preserve">  </w:t>
      </w:r>
      <w:r w:rsidRPr="00C97C1A">
        <w:t xml:space="preserve">            </w:t>
      </w:r>
      <w:r>
        <w:t>А.Д. Покровский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CD7F9F" w:rsidRDefault="00CD7F9F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  <w:r w:rsidRPr="00C97C1A">
        <w:t xml:space="preserve">Исполнитель: </w:t>
      </w:r>
      <w:r w:rsidR="00CD7F9F">
        <w:t>Сайфулина Н.Р.</w:t>
      </w:r>
      <w:r w:rsidRPr="00C97C1A">
        <w:t>, т. 8(81379)</w:t>
      </w:r>
      <w:r w:rsidR="00CD7F9F">
        <w:t>99-471</w:t>
      </w: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CD7F9F" w:rsidP="0020064A">
      <w:pPr>
        <w:tabs>
          <w:tab w:val="left" w:pos="709"/>
        </w:tabs>
        <w:suppressAutoHyphens/>
        <w:ind w:firstLine="709"/>
        <w:jc w:val="both"/>
      </w:pPr>
      <w:r>
        <w:t>Разослано: дело – 2, прокуратура-1</w:t>
      </w:r>
    </w:p>
    <w:p w:rsidR="00363160" w:rsidRDefault="00363160" w:rsidP="007A4926">
      <w:pPr>
        <w:jc w:val="both"/>
        <w:rPr>
          <w:sz w:val="20"/>
          <w:szCs w:val="20"/>
        </w:rPr>
      </w:pPr>
    </w:p>
    <w:p w:rsidR="001E2DEA" w:rsidRDefault="001E2DEA" w:rsidP="007A4926">
      <w:pPr>
        <w:jc w:val="both"/>
        <w:rPr>
          <w:sz w:val="20"/>
          <w:szCs w:val="20"/>
        </w:rPr>
      </w:pPr>
    </w:p>
    <w:p w:rsidR="001E2DEA" w:rsidRDefault="001E2DEA" w:rsidP="007A4926">
      <w:pPr>
        <w:jc w:val="both"/>
        <w:rPr>
          <w:sz w:val="20"/>
          <w:szCs w:val="20"/>
        </w:rPr>
      </w:pPr>
    </w:p>
    <w:p w:rsidR="001E2DEA" w:rsidRDefault="001E2DEA" w:rsidP="007A4926">
      <w:pPr>
        <w:jc w:val="both"/>
        <w:rPr>
          <w:sz w:val="20"/>
          <w:szCs w:val="20"/>
        </w:rPr>
      </w:pPr>
    </w:p>
    <w:p w:rsidR="001E2DEA" w:rsidRDefault="001E2DEA" w:rsidP="007A4926">
      <w:pPr>
        <w:jc w:val="both"/>
        <w:rPr>
          <w:sz w:val="20"/>
          <w:szCs w:val="20"/>
        </w:rPr>
      </w:pPr>
    </w:p>
    <w:p w:rsidR="001E2DEA" w:rsidRDefault="001E2DEA" w:rsidP="007A4926">
      <w:pPr>
        <w:jc w:val="both"/>
        <w:rPr>
          <w:sz w:val="20"/>
          <w:szCs w:val="20"/>
        </w:rPr>
      </w:pPr>
    </w:p>
    <w:p w:rsidR="001E2DEA" w:rsidRDefault="001E2DEA" w:rsidP="001E2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и гости Громовского сельского поселения!</w:t>
      </w:r>
    </w:p>
    <w:p w:rsidR="001E2DEA" w:rsidRDefault="001E2DEA" w:rsidP="001E2DEA">
      <w:pPr>
        <w:jc w:val="center"/>
        <w:rPr>
          <w:b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Прошёл ещё один год нашей с вами совместной работы. 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Значимыми событиями 2016 года стали:</w:t>
      </w:r>
    </w:p>
    <w:p w:rsidR="001E2DEA" w:rsidRDefault="001E2DEA" w:rsidP="001E2DE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Выборы в Государственную Думу и ЗАК. Собрание ЛО и Сельскохозяйственная перепись.</w:t>
      </w:r>
    </w:p>
    <w:p w:rsidR="001E2DEA" w:rsidRDefault="001E2DEA" w:rsidP="001E2DEA">
      <w:pPr>
        <w:rPr>
          <w:b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Вся работа администрации и депутатского корпуса направлена на улучшение  качества жизни и создание комфортных условий для проживания и отдыха населения.</w:t>
      </w:r>
    </w:p>
    <w:p w:rsidR="001E2DEA" w:rsidRPr="00D36813" w:rsidRDefault="001E2DEA" w:rsidP="001E2D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поселения является исполнительно-распорядительным органом. В штате администрации поселения  работают 8 специалистов и 2 человека рабочих. </w:t>
      </w:r>
      <w:r w:rsidRPr="00F43AD0">
        <w:rPr>
          <w:sz w:val="28"/>
          <w:szCs w:val="28"/>
          <w:shd w:val="clear" w:color="auto" w:fill="FFFFFF"/>
        </w:rPr>
        <w:t>На  аппарат администрации израсходовано на зарплату 3</w:t>
      </w:r>
      <w:r>
        <w:rPr>
          <w:sz w:val="28"/>
          <w:szCs w:val="28"/>
          <w:shd w:val="clear" w:color="auto" w:fill="FFFFFF"/>
        </w:rPr>
        <w:t xml:space="preserve"> млн.</w:t>
      </w:r>
      <w:r w:rsidRPr="00F43AD0">
        <w:rPr>
          <w:sz w:val="28"/>
          <w:szCs w:val="28"/>
          <w:shd w:val="clear" w:color="auto" w:fill="FFFFFF"/>
        </w:rPr>
        <w:t> 742</w:t>
      </w:r>
      <w:r>
        <w:rPr>
          <w:sz w:val="28"/>
          <w:szCs w:val="28"/>
          <w:shd w:val="clear" w:color="auto" w:fill="FFFFFF"/>
        </w:rPr>
        <w:t xml:space="preserve"> тыс.</w:t>
      </w:r>
      <w:r w:rsidRPr="00F43AD0">
        <w:rPr>
          <w:sz w:val="28"/>
          <w:szCs w:val="28"/>
          <w:shd w:val="clear" w:color="auto" w:fill="FFFFFF"/>
        </w:rPr>
        <w:t xml:space="preserve"> 700 руб., из них на содержание и уплату налогов 1 млн. 095 тыс. руб</w:t>
      </w:r>
      <w:r>
        <w:rPr>
          <w:sz w:val="28"/>
          <w:szCs w:val="28"/>
          <w:shd w:val="clear" w:color="auto" w:fill="FFFFFF"/>
        </w:rPr>
        <w:t>., средняя ежемесячная заработная плата составляет 26 663 руб.</w:t>
      </w:r>
    </w:p>
    <w:p w:rsidR="001E2DEA" w:rsidRPr="00175431" w:rsidRDefault="001E2DEA" w:rsidP="001E2DEA">
      <w:pPr>
        <w:ind w:firstLine="708"/>
        <w:jc w:val="both"/>
        <w:rPr>
          <w:color w:val="FF0000"/>
          <w:sz w:val="28"/>
          <w:szCs w:val="28"/>
        </w:rPr>
      </w:pPr>
    </w:p>
    <w:p w:rsidR="001E2DEA" w:rsidRPr="00175431" w:rsidRDefault="001E2DEA" w:rsidP="001E2DEA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2016 год в администрацию поступило </w:t>
      </w:r>
      <w:r w:rsidRPr="001F6299">
        <w:rPr>
          <w:sz w:val="28"/>
          <w:szCs w:val="28"/>
        </w:rPr>
        <w:t>44 письменных обращений граждан.</w:t>
      </w:r>
      <w:r w:rsidRPr="00175431">
        <w:rPr>
          <w:color w:val="FF0000"/>
          <w:sz w:val="28"/>
          <w:szCs w:val="28"/>
        </w:rPr>
        <w:t xml:space="preserve">  </w:t>
      </w:r>
    </w:p>
    <w:p w:rsidR="001E2DEA" w:rsidRPr="00B84A11" w:rsidRDefault="001E2DEA" w:rsidP="001E2DEA">
      <w:pPr>
        <w:ind w:firstLine="426"/>
        <w:jc w:val="both"/>
        <w:rPr>
          <w:sz w:val="28"/>
          <w:szCs w:val="28"/>
        </w:rPr>
      </w:pPr>
      <w:r w:rsidRPr="00B84A11">
        <w:rPr>
          <w:sz w:val="28"/>
          <w:szCs w:val="28"/>
        </w:rPr>
        <w:t>На личном приеме принят</w:t>
      </w:r>
      <w:r>
        <w:rPr>
          <w:sz w:val="28"/>
          <w:szCs w:val="28"/>
        </w:rPr>
        <w:t>о</w:t>
      </w:r>
      <w:r w:rsidRPr="00B84A11">
        <w:rPr>
          <w:sz w:val="28"/>
          <w:szCs w:val="28"/>
        </w:rPr>
        <w:t xml:space="preserve"> 152 человека</w:t>
      </w:r>
      <w:r>
        <w:rPr>
          <w:sz w:val="28"/>
          <w:szCs w:val="28"/>
        </w:rPr>
        <w:t>.</w:t>
      </w:r>
    </w:p>
    <w:p w:rsidR="001E2DEA" w:rsidRPr="001F6299" w:rsidRDefault="001E2DEA" w:rsidP="001E2DEA">
      <w:pPr>
        <w:ind w:firstLine="426"/>
        <w:jc w:val="both"/>
        <w:rPr>
          <w:sz w:val="28"/>
          <w:szCs w:val="28"/>
        </w:rPr>
      </w:pPr>
      <w:r w:rsidRPr="001F6299">
        <w:rPr>
          <w:sz w:val="28"/>
          <w:szCs w:val="28"/>
        </w:rPr>
        <w:t>Выдано 1432</w:t>
      </w:r>
      <w:r>
        <w:rPr>
          <w:sz w:val="28"/>
          <w:szCs w:val="28"/>
        </w:rPr>
        <w:t xml:space="preserve"> различных справок</w:t>
      </w:r>
      <w:r w:rsidRPr="001F6299">
        <w:rPr>
          <w:sz w:val="28"/>
          <w:szCs w:val="28"/>
        </w:rPr>
        <w:t xml:space="preserve">. </w:t>
      </w:r>
    </w:p>
    <w:p w:rsidR="001E2DEA" w:rsidRPr="00D35A69" w:rsidRDefault="001E2DEA" w:rsidP="001E2DEA">
      <w:pPr>
        <w:ind w:firstLine="426"/>
        <w:jc w:val="both"/>
        <w:rPr>
          <w:sz w:val="28"/>
          <w:szCs w:val="28"/>
        </w:rPr>
      </w:pPr>
      <w:r w:rsidRPr="00D35A69">
        <w:rPr>
          <w:sz w:val="28"/>
          <w:szCs w:val="28"/>
        </w:rPr>
        <w:t xml:space="preserve">Издано - 166 распоряжений, 568 – постановлений. </w:t>
      </w:r>
    </w:p>
    <w:p w:rsidR="001E2DEA" w:rsidRPr="00106DA4" w:rsidRDefault="001E2DEA" w:rsidP="001E2DEA">
      <w:pPr>
        <w:ind w:firstLine="426"/>
        <w:jc w:val="both"/>
        <w:rPr>
          <w:sz w:val="28"/>
          <w:szCs w:val="28"/>
        </w:rPr>
      </w:pPr>
      <w:r w:rsidRPr="00106DA4">
        <w:rPr>
          <w:sz w:val="28"/>
          <w:szCs w:val="28"/>
        </w:rPr>
        <w:t>Специалистами администрации ведется прием граждан в части регистрации и учета граждан по месту жительства и пребывания, а также подготовка первичных документов на получение</w:t>
      </w:r>
      <w:r>
        <w:rPr>
          <w:sz w:val="28"/>
          <w:szCs w:val="28"/>
        </w:rPr>
        <w:t xml:space="preserve"> </w:t>
      </w:r>
      <w:r w:rsidRPr="00106DA4">
        <w:rPr>
          <w:sz w:val="28"/>
          <w:szCs w:val="28"/>
        </w:rPr>
        <w:t xml:space="preserve"> и замену паспорта  Российской Федерации.</w:t>
      </w:r>
    </w:p>
    <w:p w:rsidR="001E2DEA" w:rsidRPr="001F6299" w:rsidRDefault="001E2DEA" w:rsidP="001E2D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Исполнено 13</w:t>
      </w:r>
      <w:r w:rsidRPr="001F6299">
        <w:rPr>
          <w:sz w:val="28"/>
          <w:szCs w:val="28"/>
        </w:rPr>
        <w:t xml:space="preserve"> нотариальных действий.</w:t>
      </w:r>
    </w:p>
    <w:p w:rsidR="001E2DEA" w:rsidRDefault="001E2DEA" w:rsidP="001E2DEA">
      <w:pPr>
        <w:ind w:firstLine="426"/>
        <w:jc w:val="both"/>
        <w:rPr>
          <w:sz w:val="28"/>
          <w:szCs w:val="28"/>
        </w:rPr>
      </w:pPr>
      <w:r w:rsidRPr="00B11DB1">
        <w:rPr>
          <w:sz w:val="28"/>
          <w:szCs w:val="28"/>
        </w:rPr>
        <w:t>Администрация поселения исполняет отдельные государственные полномочия в части ведения воинского учета. На воинс</w:t>
      </w:r>
      <w:r>
        <w:rPr>
          <w:sz w:val="28"/>
          <w:szCs w:val="28"/>
        </w:rPr>
        <w:t>ком учете состоит – 511 человек из них:</w:t>
      </w:r>
      <w:r w:rsidRPr="00B11DB1">
        <w:rPr>
          <w:sz w:val="28"/>
          <w:szCs w:val="28"/>
        </w:rPr>
        <w:t xml:space="preserve"> офицеров – 34 человека, прапорщиков, мичманов, сержантов, солдат, матросов – 421человек, участников боевых действий – 24 человека, призывников – 56 человек, из них призвано – 9 человек.</w:t>
      </w:r>
    </w:p>
    <w:p w:rsidR="001E2DEA" w:rsidRPr="00175431" w:rsidRDefault="001E2DEA" w:rsidP="001E2DEA">
      <w:pPr>
        <w:ind w:firstLine="426"/>
        <w:jc w:val="both"/>
        <w:rPr>
          <w:color w:val="FF0000"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МЕЖВЕДОМСТВЕННОЙ КОМИССИИ В ГРОМОВСКОМ СП</w:t>
      </w: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</w:p>
    <w:p w:rsidR="001E2DEA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межведомственная комиссия провела  заседания, где рассматривались следующие вопросы:</w:t>
      </w:r>
    </w:p>
    <w:p w:rsidR="001E2DEA" w:rsidRDefault="001E2DEA" w:rsidP="001E2DEA">
      <w:pPr>
        <w:ind w:firstLine="426"/>
        <w:jc w:val="both"/>
        <w:rPr>
          <w:rStyle w:val="a9"/>
          <w:b/>
          <w:i w:val="0"/>
          <w:iCs w:val="0"/>
        </w:rPr>
      </w:pPr>
      <w:r>
        <w:rPr>
          <w:sz w:val="28"/>
          <w:szCs w:val="28"/>
        </w:rPr>
        <w:t xml:space="preserve">-признание жилых помещений пригодными или непригодными для постоянного проживания </w:t>
      </w:r>
    </w:p>
    <w:p w:rsidR="001E2DEA" w:rsidRPr="00175431" w:rsidRDefault="001E2DEA" w:rsidP="001E2DEA">
      <w:pPr>
        <w:ind w:firstLine="426"/>
        <w:jc w:val="both"/>
        <w:rPr>
          <w:sz w:val="28"/>
          <w:szCs w:val="28"/>
        </w:rPr>
      </w:pPr>
      <w:r w:rsidRPr="00175431">
        <w:rPr>
          <w:rStyle w:val="a9"/>
          <w:i w:val="0"/>
          <w:iCs w:val="0"/>
          <w:sz w:val="28"/>
          <w:szCs w:val="28"/>
        </w:rPr>
        <w:t>Издано 5 постановлений по данным вопросам.</w:t>
      </w:r>
    </w:p>
    <w:p w:rsidR="001E2DEA" w:rsidRDefault="001E2DEA" w:rsidP="001E2DEA">
      <w:pPr>
        <w:jc w:val="center"/>
      </w:pPr>
    </w:p>
    <w:p w:rsidR="001E2DEA" w:rsidRDefault="001E2DEA" w:rsidP="001E2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 В ГРОМОВСКОМ СП</w:t>
      </w:r>
    </w:p>
    <w:p w:rsidR="001E2DEA" w:rsidRDefault="001E2DEA" w:rsidP="001E2DEA">
      <w:pPr>
        <w:jc w:val="both"/>
        <w:rPr>
          <w:b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поселении родилось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детей. 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умерших в этом году составило –34 человека местного населения (2015 -26 чел.). Как видно смертность превышает рождаемость. </w:t>
      </w:r>
    </w:p>
    <w:p w:rsidR="001E2DEA" w:rsidRDefault="001E2DEA" w:rsidP="001E2D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 на 01 января 2017 года в 12 населённых пунктах проживает 2 524 чел. (на 01.01.16 г.  - 2 498 чел.). Население увеличилось на 26 человек.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ЖИЛИЩНАЯ  ПОЛИТИКА В ГРОМОВСКОМ СП</w:t>
      </w: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реализации федеральных и региональных жилищных программ, в результате которых 3 семьи – улучшили жилищные условия.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b/>
          <w:sz w:val="28"/>
          <w:szCs w:val="28"/>
        </w:rPr>
        <w:t>01.01.2017 г</w:t>
      </w:r>
      <w:r>
        <w:rPr>
          <w:sz w:val="28"/>
          <w:szCs w:val="28"/>
        </w:rPr>
        <w:t xml:space="preserve">. на учёте в качестве малоимущих и нуждающихся  в жилых помещениях состоит 41 семья. 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великому сожалению, многие граждане, получившие жилые помещения по договорам социального найма являются неплательщиками за услуги ЖКХ.</w:t>
      </w:r>
    </w:p>
    <w:p w:rsidR="001E2DEA" w:rsidRPr="001F6299" w:rsidRDefault="001E2DEA" w:rsidP="001E2DEA">
      <w:pPr>
        <w:ind w:firstLine="708"/>
        <w:jc w:val="both"/>
        <w:rPr>
          <w:sz w:val="28"/>
          <w:szCs w:val="28"/>
        </w:rPr>
      </w:pPr>
      <w:r w:rsidRPr="001F6299">
        <w:rPr>
          <w:sz w:val="28"/>
          <w:szCs w:val="28"/>
        </w:rPr>
        <w:t xml:space="preserve">Общая задолженность населения по оплате коммунальных услуг по поселению составляет </w:t>
      </w:r>
      <w:r w:rsidRPr="001F6299">
        <w:rPr>
          <w:b/>
          <w:sz w:val="28"/>
          <w:szCs w:val="28"/>
          <w:u w:val="single"/>
        </w:rPr>
        <w:t xml:space="preserve">7 </w:t>
      </w:r>
      <w:r>
        <w:rPr>
          <w:b/>
          <w:sz w:val="28"/>
          <w:szCs w:val="28"/>
          <w:u w:val="single"/>
        </w:rPr>
        <w:t xml:space="preserve">млн. </w:t>
      </w:r>
      <w:r w:rsidRPr="001F6299">
        <w:rPr>
          <w:b/>
          <w:sz w:val="28"/>
          <w:szCs w:val="28"/>
          <w:u w:val="single"/>
        </w:rPr>
        <w:t>772 тыс. руб.</w:t>
      </w:r>
      <w:r w:rsidRPr="001F6299">
        <w:rPr>
          <w:sz w:val="28"/>
          <w:szCs w:val="28"/>
        </w:rPr>
        <w:t xml:space="preserve"> За истекший год в суд было направлено 25 исков, обращены к взысканию 15</w:t>
      </w:r>
      <w:r>
        <w:rPr>
          <w:sz w:val="28"/>
          <w:szCs w:val="28"/>
        </w:rPr>
        <w:t>.</w:t>
      </w:r>
    </w:p>
    <w:p w:rsidR="001E2DEA" w:rsidRDefault="001E2DEA" w:rsidP="001E2DEA">
      <w:pPr>
        <w:jc w:val="both"/>
        <w:rPr>
          <w:color w:val="ED7D31"/>
          <w:sz w:val="28"/>
          <w:szCs w:val="28"/>
        </w:rPr>
      </w:pPr>
    </w:p>
    <w:p w:rsidR="001E2DEA" w:rsidRDefault="001E2DEA" w:rsidP="001E2DEA">
      <w:pPr>
        <w:ind w:firstLine="708"/>
        <w:jc w:val="center"/>
        <w:rPr>
          <w:b/>
          <w:color w:val="314004"/>
          <w:sz w:val="28"/>
          <w:szCs w:val="28"/>
          <w:highlight w:val="yellow"/>
        </w:rPr>
      </w:pPr>
      <w:r w:rsidRPr="00175431">
        <w:rPr>
          <w:b/>
          <w:sz w:val="28"/>
          <w:szCs w:val="28"/>
        </w:rPr>
        <w:t>ЗЕМЕЛЬНЫЕ ВОПРОСЫ</w:t>
      </w:r>
      <w:r w:rsidRPr="00175431">
        <w:rPr>
          <w:b/>
          <w:color w:val="314004"/>
          <w:sz w:val="28"/>
          <w:szCs w:val="28"/>
        </w:rPr>
        <w:t xml:space="preserve"> В ГРОМОВСКОМ СП</w:t>
      </w:r>
    </w:p>
    <w:p w:rsidR="001E2DEA" w:rsidRPr="00CC2E9E" w:rsidRDefault="001E2DEA" w:rsidP="001E2DEA">
      <w:pPr>
        <w:ind w:firstLine="708"/>
        <w:jc w:val="center"/>
        <w:rPr>
          <w:highlight w:val="yellow"/>
        </w:rPr>
      </w:pPr>
    </w:p>
    <w:p w:rsidR="001E2DEA" w:rsidRDefault="001E2DEA" w:rsidP="001E2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Ленинградской области от 14.10.2008 г.   № 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было подготовлено 3 (три) планировочных обоснования и предоставлено 9 земельных участков многодетным семьям в пос. Громово и пос.ст. Громово.</w:t>
      </w:r>
    </w:p>
    <w:p w:rsidR="001E2DEA" w:rsidRDefault="001E2DEA" w:rsidP="001E2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обращениям граждан по приведению в соответствие документов территориального планирования поселения, подготовлены предложения по внесению изменений в Генеральный план поселения и Правила землепользования и застройки.</w:t>
      </w:r>
    </w:p>
    <w:p w:rsidR="001E2DEA" w:rsidRDefault="001E2DEA" w:rsidP="001E2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муниципального земельного контроля проведено 3 (три) плановых проверки юридических лиц по соблюдению требований земельного законодательства, Нарушений не выявлено.</w:t>
      </w:r>
    </w:p>
    <w:p w:rsidR="001E2DEA" w:rsidRDefault="001E2DEA" w:rsidP="001E2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налоговых поступлений в бюджет, регулярно проводится работа по уточнению характеристик земельных участков в части категории земель.</w:t>
      </w:r>
    </w:p>
    <w:p w:rsidR="001E2DEA" w:rsidRDefault="001E2DEA" w:rsidP="001E2D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присвоению адресов объектам недвижимости. </w:t>
      </w:r>
    </w:p>
    <w:p w:rsidR="001E2DEA" w:rsidRPr="00CC2E9E" w:rsidRDefault="001E2DEA" w:rsidP="001E2DEA">
      <w:pPr>
        <w:pStyle w:val="ConsPlusNormal"/>
        <w:ind w:firstLine="540"/>
        <w:jc w:val="both"/>
        <w:rPr>
          <w:highlight w:val="yellow"/>
        </w:rPr>
      </w:pPr>
    </w:p>
    <w:p w:rsidR="001E2DEA" w:rsidRDefault="001E2DEA" w:rsidP="001E2DEA">
      <w:pPr>
        <w:jc w:val="both"/>
        <w:rPr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СЕЛЬСКОЕ ХОЗЯЙСТВО.</w:t>
      </w: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г. на территории поселения зарегистрированы и осуществляют свою деятельность предприятия: ЗАО ПЗ «Красноармейский», ООО «Громовский бетон», ЗАО «Зодчий», ООО «Время», ООО «Карельский перешеек», 2 воинские части (п. Владимировка, </w:t>
      </w:r>
      <w:r>
        <w:rPr>
          <w:sz w:val="28"/>
          <w:szCs w:val="28"/>
        </w:rPr>
        <w:lastRenderedPageBreak/>
        <w:t>п.ст. Громово), 15 торговых предприятий, 9 субъектов малого предпринимательства, 10 крестьянских хозяйств.</w:t>
      </w:r>
    </w:p>
    <w:p w:rsidR="001E2DEA" w:rsidRDefault="001E2DEA" w:rsidP="001E2D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Ведется производство сельскохозяйственной продукции в личных подсобных хозяйствах.</w:t>
      </w:r>
    </w:p>
    <w:p w:rsidR="001E2DEA" w:rsidRDefault="001E2DEA" w:rsidP="001E2D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1E2DEA" w:rsidRPr="00F43AD0" w:rsidRDefault="001E2DEA" w:rsidP="001E2DEA">
      <w:pPr>
        <w:ind w:firstLine="708"/>
        <w:jc w:val="center"/>
        <w:rPr>
          <w:b/>
          <w:sz w:val="28"/>
          <w:szCs w:val="28"/>
        </w:rPr>
      </w:pPr>
    </w:p>
    <w:p w:rsidR="001E2DEA" w:rsidRPr="00F43AD0" w:rsidRDefault="001E2DEA" w:rsidP="001E2DEA">
      <w:pPr>
        <w:ind w:firstLine="708"/>
        <w:jc w:val="both"/>
        <w:rPr>
          <w:sz w:val="28"/>
          <w:szCs w:val="28"/>
          <w:shd w:val="clear" w:color="auto" w:fill="FFFFFF"/>
        </w:rPr>
      </w:pPr>
      <w:r w:rsidRPr="00F43AD0">
        <w:rPr>
          <w:sz w:val="28"/>
          <w:szCs w:val="28"/>
        </w:rPr>
        <w:t xml:space="preserve">Основной характеристикой экономического </w:t>
      </w:r>
      <w:r>
        <w:rPr>
          <w:sz w:val="28"/>
          <w:szCs w:val="28"/>
        </w:rPr>
        <w:t xml:space="preserve">благополучия поселения является </w:t>
      </w:r>
      <w:r w:rsidRPr="00F43AD0">
        <w:rPr>
          <w:sz w:val="28"/>
          <w:szCs w:val="28"/>
        </w:rPr>
        <w:t>исполнение бюджета муниципального образования.</w:t>
      </w:r>
    </w:p>
    <w:p w:rsidR="001E2DEA" w:rsidRPr="00F43AD0" w:rsidRDefault="001E2DEA" w:rsidP="001E2DEA">
      <w:pPr>
        <w:ind w:firstLine="709"/>
        <w:jc w:val="both"/>
        <w:rPr>
          <w:sz w:val="28"/>
          <w:szCs w:val="28"/>
        </w:rPr>
      </w:pPr>
      <w:r w:rsidRPr="00F43AD0">
        <w:rPr>
          <w:sz w:val="28"/>
          <w:szCs w:val="28"/>
        </w:rPr>
        <w:t xml:space="preserve">В формировании бюджета </w:t>
      </w:r>
      <w:r w:rsidRPr="00F43AD0">
        <w:rPr>
          <w:sz w:val="28"/>
          <w:szCs w:val="28"/>
          <w:shd w:val="clear" w:color="auto" w:fill="FFFFFF"/>
        </w:rPr>
        <w:t xml:space="preserve">2016 года </w:t>
      </w:r>
      <w:r w:rsidRPr="00F43AD0">
        <w:rPr>
          <w:sz w:val="28"/>
          <w:szCs w:val="28"/>
        </w:rPr>
        <w:t>использовался программный метод, для чего были разработаны различные муниципальные программы.</w:t>
      </w:r>
    </w:p>
    <w:p w:rsidR="001E2DEA" w:rsidRPr="00F43AD0" w:rsidRDefault="001E2DEA" w:rsidP="001E2DE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Бюджет </w:t>
      </w:r>
      <w:r w:rsidRPr="00F43AD0">
        <w:rPr>
          <w:sz w:val="28"/>
          <w:szCs w:val="28"/>
          <w:shd w:val="clear" w:color="auto" w:fill="FFFFFF"/>
        </w:rPr>
        <w:t xml:space="preserve"> на 100% состоит из собственных средств и средств поступающих с других уровней. </w:t>
      </w:r>
    </w:p>
    <w:p w:rsidR="001E2DEA" w:rsidRPr="00F43AD0" w:rsidRDefault="001E2DEA" w:rsidP="001E2DEA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F43AD0">
        <w:rPr>
          <w:sz w:val="28"/>
          <w:szCs w:val="28"/>
          <w:shd w:val="clear" w:color="auto" w:fill="FFFFFF"/>
        </w:rPr>
        <w:t>Прогнозы собственных доходов бюджета рассчитаны, исходя из основных показателей социально-экономического развития района, ожидаемых налоговых поступлений</w:t>
      </w:r>
      <w:r>
        <w:rPr>
          <w:sz w:val="28"/>
          <w:szCs w:val="28"/>
          <w:shd w:val="clear" w:color="auto" w:fill="FFFFFF"/>
        </w:rPr>
        <w:t>,</w:t>
      </w:r>
      <w:r w:rsidRPr="00F43AD0">
        <w:rPr>
          <w:sz w:val="28"/>
          <w:szCs w:val="28"/>
          <w:shd w:val="clear" w:color="auto" w:fill="FFFFFF"/>
        </w:rPr>
        <w:t xml:space="preserve"> неналоговых доходов и доходов от предпринимательской деятельности</w:t>
      </w:r>
      <w:r>
        <w:rPr>
          <w:sz w:val="28"/>
          <w:szCs w:val="28"/>
          <w:shd w:val="clear" w:color="auto" w:fill="FFFFFF"/>
        </w:rPr>
        <w:t xml:space="preserve">. </w:t>
      </w:r>
    </w:p>
    <w:p w:rsidR="001E2DEA" w:rsidRPr="00F43AD0" w:rsidRDefault="001E2DEA" w:rsidP="001E2DEA">
      <w:pPr>
        <w:jc w:val="both"/>
        <w:rPr>
          <w:sz w:val="28"/>
          <w:szCs w:val="28"/>
        </w:rPr>
      </w:pPr>
      <w:r w:rsidRPr="00F43AD0">
        <w:rPr>
          <w:sz w:val="28"/>
          <w:szCs w:val="28"/>
          <w:shd w:val="clear" w:color="auto" w:fill="FFFFFF"/>
        </w:rPr>
        <w:t xml:space="preserve">    Доходная часть б</w:t>
      </w:r>
      <w:r w:rsidRPr="00F43AD0">
        <w:rPr>
          <w:sz w:val="28"/>
          <w:szCs w:val="28"/>
        </w:rPr>
        <w:t>юджета составила 42 </w:t>
      </w:r>
      <w:r>
        <w:rPr>
          <w:sz w:val="28"/>
          <w:szCs w:val="28"/>
        </w:rPr>
        <w:t>млн. 076 тыс.</w:t>
      </w:r>
      <w:r w:rsidRPr="00F43AD0">
        <w:rPr>
          <w:sz w:val="28"/>
          <w:szCs w:val="28"/>
        </w:rPr>
        <w:t>  руб. (факт), было запланировано 44 </w:t>
      </w:r>
      <w:r>
        <w:rPr>
          <w:sz w:val="28"/>
          <w:szCs w:val="28"/>
        </w:rPr>
        <w:t>млн.947</w:t>
      </w:r>
      <w:r w:rsidRPr="00F43AD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F43AD0">
        <w:rPr>
          <w:sz w:val="28"/>
          <w:szCs w:val="28"/>
        </w:rPr>
        <w:t>, итого</w:t>
      </w:r>
      <w:r>
        <w:rPr>
          <w:sz w:val="28"/>
          <w:szCs w:val="28"/>
        </w:rPr>
        <w:t xml:space="preserve"> бюджет был исполнен на</w:t>
      </w:r>
      <w:r w:rsidRPr="00F43AD0">
        <w:rPr>
          <w:sz w:val="28"/>
          <w:szCs w:val="28"/>
        </w:rPr>
        <w:t xml:space="preserve"> 93,6 %.</w:t>
      </w:r>
    </w:p>
    <w:p w:rsidR="001E2DEA" w:rsidRPr="00175431" w:rsidRDefault="001E2DEA" w:rsidP="001E2DEA">
      <w:pPr>
        <w:ind w:firstLine="709"/>
        <w:jc w:val="both"/>
        <w:rPr>
          <w:color w:val="FF0000"/>
          <w:sz w:val="28"/>
          <w:szCs w:val="28"/>
        </w:rPr>
      </w:pPr>
    </w:p>
    <w:p w:rsidR="001E2DEA" w:rsidRPr="00F43AD0" w:rsidRDefault="001E2DEA" w:rsidP="001E2DEA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F43AD0">
        <w:rPr>
          <w:sz w:val="28"/>
          <w:szCs w:val="28"/>
          <w:shd w:val="clear" w:color="auto" w:fill="FFFFFF"/>
        </w:rPr>
        <w:t>Расходная часть бюджета распределялась на основании  44 –ФЗ о контрактной системе. Проведено 10 аукционов (свыше 500 тыс. рублей), 9 котировок (до 500 тыс. р.), на общую сумму 24 млн. 098 тыс. руб., есть плюсы и минусы данной системы.  «Минус» в том, что в конку</w:t>
      </w:r>
      <w:r>
        <w:rPr>
          <w:sz w:val="28"/>
          <w:szCs w:val="28"/>
          <w:shd w:val="clear" w:color="auto" w:fill="FFFFFF"/>
        </w:rPr>
        <w:t>рсах и аукционах могут участвовать</w:t>
      </w:r>
      <w:r w:rsidRPr="00F43AD0">
        <w:rPr>
          <w:sz w:val="28"/>
          <w:szCs w:val="28"/>
          <w:shd w:val="clear" w:color="auto" w:fill="FFFFFF"/>
        </w:rPr>
        <w:t xml:space="preserve"> компании, которые не имеют представления о выполняемых работах, в связи с чем возникают проблемы по срокам исполнения и качеству работ, а «плюс» в том, что за 2016 год сэкономлено 2</w:t>
      </w:r>
      <w:r>
        <w:rPr>
          <w:sz w:val="28"/>
          <w:szCs w:val="28"/>
          <w:shd w:val="clear" w:color="auto" w:fill="FFFFFF"/>
        </w:rPr>
        <w:t xml:space="preserve"> млн</w:t>
      </w:r>
      <w:r w:rsidRPr="00F43AD0">
        <w:rPr>
          <w:sz w:val="28"/>
          <w:szCs w:val="28"/>
          <w:shd w:val="clear" w:color="auto" w:fill="FFFFFF"/>
        </w:rPr>
        <w:t xml:space="preserve">. 693 тыс. руб. денежных средств, которые пошли на выполнение дополнительных мероприятий.                                      </w:t>
      </w:r>
      <w:r w:rsidRPr="00F43AD0">
        <w:rPr>
          <w:b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1E2DEA" w:rsidRDefault="001E2DEA" w:rsidP="001E2DEA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E2DEA" w:rsidRPr="00573AF9" w:rsidRDefault="001E2DEA" w:rsidP="001E2DEA">
      <w:pPr>
        <w:ind w:firstLine="708"/>
        <w:jc w:val="both"/>
        <w:rPr>
          <w:sz w:val="28"/>
          <w:szCs w:val="28"/>
          <w:shd w:val="clear" w:color="auto" w:fill="FFFFFF"/>
        </w:rPr>
      </w:pPr>
      <w:r w:rsidRPr="00573AF9">
        <w:rPr>
          <w:sz w:val="28"/>
          <w:szCs w:val="28"/>
          <w:shd w:val="clear" w:color="auto" w:fill="FFFFFF"/>
        </w:rPr>
        <w:t xml:space="preserve">  Теперь хотелось бы остановиться  на программах, </w:t>
      </w:r>
      <w:r>
        <w:rPr>
          <w:sz w:val="28"/>
          <w:szCs w:val="28"/>
          <w:shd w:val="clear" w:color="auto" w:fill="FFFFFF"/>
        </w:rPr>
        <w:t xml:space="preserve">которые были реализованы </w:t>
      </w:r>
      <w:r w:rsidRPr="00573AF9">
        <w:rPr>
          <w:sz w:val="28"/>
          <w:szCs w:val="28"/>
          <w:shd w:val="clear" w:color="auto" w:fill="FFFFFF"/>
        </w:rPr>
        <w:t xml:space="preserve"> в 2016 году.</w:t>
      </w:r>
    </w:p>
    <w:p w:rsidR="001E2DEA" w:rsidRPr="00D13BC1" w:rsidRDefault="001E2DEA" w:rsidP="001E2D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13BC1">
        <w:rPr>
          <w:b/>
          <w:sz w:val="28"/>
          <w:szCs w:val="28"/>
        </w:rPr>
        <w:t xml:space="preserve">Жилищно-коммунальное хозяйство </w:t>
      </w:r>
      <w:r>
        <w:rPr>
          <w:b/>
          <w:sz w:val="28"/>
          <w:szCs w:val="28"/>
        </w:rPr>
        <w:t xml:space="preserve">в </w:t>
      </w:r>
      <w:r w:rsidRPr="00D13BC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ромовском</w:t>
      </w:r>
      <w:r w:rsidRPr="00D13BC1">
        <w:rPr>
          <w:b/>
          <w:sz w:val="28"/>
          <w:szCs w:val="28"/>
        </w:rPr>
        <w:t xml:space="preserve"> СП</w:t>
      </w:r>
    </w:p>
    <w:p w:rsidR="001E2DEA" w:rsidRPr="00DF7924" w:rsidRDefault="001E2DEA" w:rsidP="001E2DEA">
      <w:pPr>
        <w:ind w:firstLine="708"/>
        <w:jc w:val="center"/>
        <w:rPr>
          <w:b/>
          <w:sz w:val="28"/>
          <w:szCs w:val="28"/>
          <w:highlight w:val="yellow"/>
        </w:rPr>
      </w:pPr>
    </w:p>
    <w:p w:rsidR="001E2DEA" w:rsidRPr="00D13BC1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C1">
        <w:rPr>
          <w:rFonts w:ascii="Times New Roman" w:hAnsi="Times New Roman" w:cs="Times New Roman"/>
          <w:sz w:val="28"/>
          <w:szCs w:val="28"/>
        </w:rPr>
        <w:t>В рамках решения вопросов мод</w:t>
      </w:r>
      <w:r>
        <w:rPr>
          <w:rFonts w:ascii="Times New Roman" w:hAnsi="Times New Roman" w:cs="Times New Roman"/>
          <w:sz w:val="28"/>
          <w:szCs w:val="28"/>
        </w:rPr>
        <w:t xml:space="preserve">ернизации систем водоснабжения, водоотведения и </w:t>
      </w:r>
      <w:r w:rsidRPr="00D13BC1">
        <w:rPr>
          <w:rFonts w:ascii="Times New Roman" w:hAnsi="Times New Roman" w:cs="Times New Roman"/>
          <w:sz w:val="28"/>
          <w:szCs w:val="28"/>
        </w:rPr>
        <w:t xml:space="preserve"> теплоснабжения были проведены следующие мероприятия:</w:t>
      </w:r>
    </w:p>
    <w:p w:rsidR="001E2DEA" w:rsidRPr="00D13BC1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3BC1">
        <w:rPr>
          <w:sz w:val="28"/>
          <w:szCs w:val="28"/>
        </w:rPr>
        <w:t>амена участка  ТС и ГВС от ТК1 до ТК2 в пос. ст. Громово</w:t>
      </w:r>
      <w:r>
        <w:rPr>
          <w:sz w:val="28"/>
          <w:szCs w:val="28"/>
        </w:rPr>
        <w:t xml:space="preserve"> -</w:t>
      </w:r>
      <w:r w:rsidRPr="00D13BC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млн. 260 тыс.</w:t>
      </w:r>
      <w:r w:rsidRPr="00D13BC1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1E2DEA" w:rsidRPr="00D13BC1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3BC1">
        <w:rPr>
          <w:sz w:val="28"/>
          <w:szCs w:val="28"/>
        </w:rPr>
        <w:t>амена участк</w:t>
      </w:r>
      <w:r>
        <w:rPr>
          <w:sz w:val="28"/>
          <w:szCs w:val="28"/>
        </w:rPr>
        <w:t xml:space="preserve">а  ТС и ГВС от котельной до ТК6 в </w:t>
      </w:r>
      <w:r w:rsidRPr="00D13BC1">
        <w:rPr>
          <w:sz w:val="28"/>
          <w:szCs w:val="28"/>
        </w:rPr>
        <w:t xml:space="preserve"> пос. Громово</w:t>
      </w:r>
      <w:r>
        <w:rPr>
          <w:sz w:val="28"/>
          <w:szCs w:val="28"/>
        </w:rPr>
        <w:t xml:space="preserve"> -</w:t>
      </w:r>
      <w:r w:rsidRPr="00D13BC1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млн. 840 тыс.</w:t>
      </w:r>
      <w:r w:rsidRPr="00D13BC1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1E2DEA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13BC1">
        <w:rPr>
          <w:sz w:val="28"/>
          <w:szCs w:val="28"/>
        </w:rPr>
        <w:t xml:space="preserve">варийный </w:t>
      </w:r>
      <w:r>
        <w:rPr>
          <w:sz w:val="28"/>
          <w:szCs w:val="28"/>
        </w:rPr>
        <w:t>ремонт участка центрального отопления</w:t>
      </w:r>
      <w:r w:rsidRPr="00D13BC1">
        <w:rPr>
          <w:sz w:val="28"/>
          <w:szCs w:val="28"/>
        </w:rPr>
        <w:t xml:space="preserve"> и </w:t>
      </w:r>
      <w:r>
        <w:rPr>
          <w:sz w:val="28"/>
          <w:szCs w:val="28"/>
        </w:rPr>
        <w:t>горячего водоснабжения</w:t>
      </w:r>
      <w:r w:rsidRPr="00D13BC1">
        <w:rPr>
          <w:sz w:val="28"/>
          <w:szCs w:val="28"/>
        </w:rPr>
        <w:t xml:space="preserve"> от котельной до бани </w:t>
      </w:r>
      <w:r>
        <w:rPr>
          <w:sz w:val="28"/>
          <w:szCs w:val="28"/>
        </w:rPr>
        <w:t xml:space="preserve">в </w:t>
      </w:r>
      <w:r w:rsidRPr="00D13BC1">
        <w:rPr>
          <w:sz w:val="28"/>
          <w:szCs w:val="28"/>
        </w:rPr>
        <w:t>пос. Громово</w:t>
      </w:r>
      <w:r>
        <w:rPr>
          <w:sz w:val="28"/>
          <w:szCs w:val="28"/>
        </w:rPr>
        <w:t xml:space="preserve"> -</w:t>
      </w:r>
      <w:r w:rsidRPr="00D13BC1">
        <w:rPr>
          <w:sz w:val="28"/>
          <w:szCs w:val="28"/>
        </w:rPr>
        <w:t xml:space="preserve"> 1</w:t>
      </w:r>
      <w:r>
        <w:rPr>
          <w:sz w:val="28"/>
          <w:szCs w:val="28"/>
        </w:rPr>
        <w:t>млн.</w:t>
      </w:r>
      <w:r w:rsidRPr="00D13BC1">
        <w:rPr>
          <w:sz w:val="28"/>
          <w:szCs w:val="28"/>
        </w:rPr>
        <w:t xml:space="preserve"> </w:t>
      </w:r>
      <w:r>
        <w:rPr>
          <w:sz w:val="28"/>
          <w:szCs w:val="28"/>
        </w:rPr>
        <w:t>700 тыс.</w:t>
      </w:r>
      <w:r w:rsidRPr="00D13BC1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1E2DEA" w:rsidRPr="00D13BC1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дизель-генератора в котельную п. Громово - 1млн. 256 руб.;</w:t>
      </w:r>
    </w:p>
    <w:p w:rsidR="001E2DEA" w:rsidRPr="00D13BC1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13BC1">
        <w:rPr>
          <w:sz w:val="28"/>
          <w:szCs w:val="28"/>
        </w:rPr>
        <w:t xml:space="preserve">становкой узла учета тепловой энергии в бане </w:t>
      </w:r>
      <w:r>
        <w:rPr>
          <w:sz w:val="28"/>
          <w:szCs w:val="28"/>
        </w:rPr>
        <w:t xml:space="preserve">в </w:t>
      </w:r>
      <w:r w:rsidRPr="00D13BC1">
        <w:rPr>
          <w:sz w:val="28"/>
          <w:szCs w:val="28"/>
        </w:rPr>
        <w:t>пос. Громово</w:t>
      </w:r>
      <w:r>
        <w:rPr>
          <w:sz w:val="28"/>
          <w:szCs w:val="28"/>
        </w:rPr>
        <w:t xml:space="preserve"> -</w:t>
      </w:r>
      <w:r w:rsidRPr="00D13BC1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 тыс. </w:t>
      </w:r>
      <w:r w:rsidRPr="00D13BC1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D13BC1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E2DEA" w:rsidRPr="006846A9" w:rsidRDefault="001E2DEA" w:rsidP="001E2DEA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6846A9">
        <w:rPr>
          <w:sz w:val="28"/>
          <w:szCs w:val="28"/>
        </w:rPr>
        <w:t xml:space="preserve">замена насосов на скважине </w:t>
      </w:r>
      <w:r>
        <w:rPr>
          <w:sz w:val="28"/>
          <w:szCs w:val="28"/>
        </w:rPr>
        <w:t xml:space="preserve">в </w:t>
      </w:r>
      <w:r w:rsidRPr="006846A9">
        <w:rPr>
          <w:sz w:val="28"/>
          <w:szCs w:val="28"/>
        </w:rPr>
        <w:t xml:space="preserve">пос. Громово и КНС в пос. ст. Громово - 100 </w:t>
      </w:r>
      <w:r>
        <w:rPr>
          <w:sz w:val="28"/>
          <w:szCs w:val="28"/>
        </w:rPr>
        <w:t xml:space="preserve">тыс. </w:t>
      </w:r>
      <w:r w:rsidRPr="006846A9">
        <w:rPr>
          <w:sz w:val="28"/>
          <w:szCs w:val="28"/>
        </w:rPr>
        <w:t>руб.;</w:t>
      </w:r>
    </w:p>
    <w:p w:rsidR="001E2DEA" w:rsidRPr="00D13BC1" w:rsidRDefault="001E2DEA" w:rsidP="001E2DEA">
      <w:pPr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а</w:t>
      </w:r>
      <w:r w:rsidRPr="00D13BC1">
        <w:rPr>
          <w:sz w:val="28"/>
          <w:szCs w:val="28"/>
        </w:rPr>
        <w:t>ктуализирована схема водоснабжения</w:t>
      </w:r>
      <w:r>
        <w:rPr>
          <w:sz w:val="28"/>
          <w:szCs w:val="28"/>
        </w:rPr>
        <w:t>;</w:t>
      </w:r>
    </w:p>
    <w:p w:rsidR="001E2DEA" w:rsidRPr="00D13BC1" w:rsidRDefault="001E2DEA" w:rsidP="001E2DEA">
      <w:pPr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</w:t>
      </w:r>
      <w:r w:rsidRPr="00D13BC1">
        <w:rPr>
          <w:sz w:val="28"/>
          <w:szCs w:val="28"/>
        </w:rPr>
        <w:t>азработан проект организации дорожного движения на автомобильных дорогах местного значения</w:t>
      </w:r>
      <w:r>
        <w:rPr>
          <w:sz w:val="28"/>
          <w:szCs w:val="28"/>
        </w:rPr>
        <w:t>;</w:t>
      </w:r>
    </w:p>
    <w:p w:rsidR="001E2DEA" w:rsidRPr="00D13BC1" w:rsidRDefault="001E2DEA" w:rsidP="001E2DEA">
      <w:pPr>
        <w:numPr>
          <w:ilvl w:val="0"/>
          <w:numId w:val="3"/>
        </w:numPr>
        <w:suppressAutoHyphens/>
        <w:spacing w:line="276" w:lineRule="auto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р</w:t>
      </w:r>
      <w:r w:rsidRPr="00D13BC1">
        <w:rPr>
          <w:sz w:val="28"/>
          <w:szCs w:val="28"/>
        </w:rPr>
        <w:t>азработана программа комплексного развития транспортной инфраструктуры</w:t>
      </w:r>
      <w:r>
        <w:rPr>
          <w:sz w:val="28"/>
          <w:szCs w:val="28"/>
        </w:rPr>
        <w:t>.</w:t>
      </w:r>
    </w:p>
    <w:p w:rsidR="001E2DEA" w:rsidRDefault="001E2DEA" w:rsidP="001E2DEA">
      <w:pPr>
        <w:jc w:val="both"/>
        <w:rPr>
          <w:b/>
          <w:sz w:val="28"/>
          <w:szCs w:val="28"/>
        </w:rPr>
      </w:pPr>
      <w:r>
        <w:rPr>
          <w:rStyle w:val="a9"/>
          <w:sz w:val="28"/>
          <w:szCs w:val="28"/>
        </w:rPr>
        <w:t xml:space="preserve">   </w:t>
      </w:r>
    </w:p>
    <w:p w:rsidR="001E2DEA" w:rsidRPr="00D13BC1" w:rsidRDefault="001E2DEA" w:rsidP="001E2DEA">
      <w:pPr>
        <w:ind w:firstLine="708"/>
        <w:jc w:val="center"/>
        <w:rPr>
          <w:b/>
          <w:sz w:val="28"/>
          <w:szCs w:val="28"/>
        </w:rPr>
      </w:pPr>
      <w:r w:rsidRPr="00D13BC1">
        <w:rPr>
          <w:b/>
          <w:sz w:val="28"/>
          <w:szCs w:val="28"/>
        </w:rPr>
        <w:t>БЛАГОУСТРОЙСТВО В ГРОМОВСКОМ СП</w:t>
      </w:r>
    </w:p>
    <w:p w:rsidR="001E2DEA" w:rsidRPr="00243FDA" w:rsidRDefault="001E2DEA" w:rsidP="001E2DEA">
      <w:pPr>
        <w:ind w:firstLine="708"/>
        <w:jc w:val="both"/>
        <w:rPr>
          <w:b/>
          <w:sz w:val="28"/>
          <w:szCs w:val="28"/>
          <w:highlight w:val="yellow"/>
        </w:rPr>
      </w:pPr>
    </w:p>
    <w:p w:rsidR="001E2DEA" w:rsidRPr="00D13BC1" w:rsidRDefault="001E2DEA" w:rsidP="001E2DEA">
      <w:pPr>
        <w:pStyle w:val="ad"/>
        <w:jc w:val="both"/>
        <w:rPr>
          <w:sz w:val="28"/>
        </w:rPr>
      </w:pPr>
      <w:r w:rsidRPr="00D13BC1">
        <w:rPr>
          <w:sz w:val="28"/>
        </w:rPr>
        <w:t xml:space="preserve">Благоустройство – это плановая ежедневная работа: уборка мусора, побелка деревьев, стрижка деревьев и кустов, окрашивание, чистка дорог от снега и пр. </w:t>
      </w:r>
    </w:p>
    <w:p w:rsidR="001E2DEA" w:rsidRPr="00D13BC1" w:rsidRDefault="001E2DEA" w:rsidP="001E2DEA">
      <w:pPr>
        <w:ind w:firstLine="426"/>
        <w:jc w:val="both"/>
        <w:rPr>
          <w:sz w:val="28"/>
          <w:szCs w:val="28"/>
        </w:rPr>
      </w:pPr>
      <w:r w:rsidRPr="00D13BC1">
        <w:rPr>
          <w:sz w:val="28"/>
          <w:szCs w:val="28"/>
        </w:rPr>
        <w:t>В 2016 году на территории поселения действовали Правила и нормы благоустройства Громовского сельского по</w:t>
      </w:r>
      <w:r>
        <w:rPr>
          <w:sz w:val="28"/>
          <w:szCs w:val="28"/>
        </w:rPr>
        <w:t>селения, утверждённые Решением С</w:t>
      </w:r>
      <w:r w:rsidRPr="00D13BC1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D13BC1">
        <w:rPr>
          <w:sz w:val="28"/>
          <w:szCs w:val="28"/>
        </w:rPr>
        <w:t xml:space="preserve"> депутатов. </w:t>
      </w:r>
    </w:p>
    <w:p w:rsidR="001E2DEA" w:rsidRPr="00FD195E" w:rsidRDefault="001E2DEA" w:rsidP="001E2DEA">
      <w:pPr>
        <w:ind w:firstLine="426"/>
        <w:jc w:val="both"/>
        <w:rPr>
          <w:sz w:val="28"/>
          <w:szCs w:val="28"/>
        </w:rPr>
      </w:pPr>
      <w:r w:rsidRPr="00FD195E">
        <w:rPr>
          <w:sz w:val="28"/>
          <w:szCs w:val="28"/>
        </w:rPr>
        <w:t>Всего за летний сезон с помощью жителей поселков, трудовых бригад и школьников, рабочих по благоустройству вывезены тонны му</w:t>
      </w:r>
      <w:r>
        <w:rPr>
          <w:sz w:val="28"/>
          <w:szCs w:val="28"/>
        </w:rPr>
        <w:t>сора от контейнерных площадок, обочин дорог, пляжей. В</w:t>
      </w:r>
      <w:r w:rsidRPr="00FD195E">
        <w:rPr>
          <w:sz w:val="28"/>
          <w:szCs w:val="28"/>
        </w:rPr>
        <w:t xml:space="preserve">ыкошены сотни метров обочин, </w:t>
      </w:r>
      <w:r>
        <w:rPr>
          <w:sz w:val="28"/>
          <w:szCs w:val="28"/>
        </w:rPr>
        <w:t xml:space="preserve"> и </w:t>
      </w:r>
      <w:r w:rsidRPr="00FD195E">
        <w:rPr>
          <w:sz w:val="28"/>
          <w:szCs w:val="28"/>
        </w:rPr>
        <w:t>стадион. Покрашены заборы, лавочки и игровые площадки.</w:t>
      </w:r>
    </w:p>
    <w:p w:rsidR="001E2DEA" w:rsidRPr="00D13BC1" w:rsidRDefault="001E2DEA" w:rsidP="001E2DEA">
      <w:pPr>
        <w:ind w:firstLine="426"/>
        <w:jc w:val="both"/>
        <w:rPr>
          <w:sz w:val="28"/>
          <w:szCs w:val="28"/>
        </w:rPr>
      </w:pPr>
      <w:r w:rsidRPr="00D13BC1">
        <w:rPr>
          <w:sz w:val="28"/>
          <w:szCs w:val="28"/>
        </w:rPr>
        <w:t>Общая сумма расх</w:t>
      </w:r>
      <w:r>
        <w:rPr>
          <w:sz w:val="28"/>
          <w:szCs w:val="28"/>
        </w:rPr>
        <w:t>одов составила 2 млн. 697 тысяч рублей. С</w:t>
      </w:r>
      <w:r w:rsidRPr="00D13BC1">
        <w:rPr>
          <w:sz w:val="28"/>
          <w:szCs w:val="28"/>
        </w:rPr>
        <w:t>юда вошли следующие работы: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 w:rsidRPr="00D13BC1">
        <w:rPr>
          <w:sz w:val="28"/>
          <w:szCs w:val="28"/>
        </w:rPr>
        <w:t>- расходы на оплату и ремонт уличного освещения – 275 тыс.</w:t>
      </w:r>
      <w:r>
        <w:rPr>
          <w:sz w:val="28"/>
          <w:szCs w:val="28"/>
        </w:rPr>
        <w:t xml:space="preserve"> рублей;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 w:rsidRPr="00D13BC1">
        <w:rPr>
          <w:sz w:val="28"/>
          <w:szCs w:val="28"/>
        </w:rPr>
        <w:t>- сбор и транспортировка отходов – 1</w:t>
      </w:r>
      <w:r>
        <w:rPr>
          <w:sz w:val="28"/>
          <w:szCs w:val="28"/>
        </w:rPr>
        <w:t>млн.</w:t>
      </w:r>
      <w:r w:rsidRPr="00D13BC1">
        <w:rPr>
          <w:sz w:val="28"/>
          <w:szCs w:val="28"/>
        </w:rPr>
        <w:t> 397тыс. рублей;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 w:rsidRPr="00D13B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3BC1">
        <w:rPr>
          <w:sz w:val="28"/>
          <w:szCs w:val="28"/>
        </w:rPr>
        <w:t>водолазное обследование дна, исследование воды и почвы в местах купания, новогодние украшения, благоустройство, озеленение и работа трудовой бригады – 200 тыс. рублей;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 w:rsidRPr="00D13BC1">
        <w:rPr>
          <w:sz w:val="28"/>
          <w:szCs w:val="28"/>
        </w:rPr>
        <w:t>- уборка гражданских кладбищ (п.Громово, п. Приладожское) – 17 700 рублей.</w:t>
      </w:r>
    </w:p>
    <w:p w:rsidR="001E2DEA" w:rsidRDefault="001E2DEA" w:rsidP="001E2DEA">
      <w:pPr>
        <w:jc w:val="both"/>
        <w:rPr>
          <w:sz w:val="28"/>
          <w:szCs w:val="28"/>
        </w:rPr>
      </w:pPr>
      <w:r w:rsidRPr="00D13B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D13BC1">
        <w:rPr>
          <w:sz w:val="28"/>
          <w:szCs w:val="28"/>
        </w:rPr>
        <w:t>В соответствии с Областным законом от 14 декабря 2012г. № 95 «О содействии развитию части территорий муниципальных образований Ленинградской области и иных форм м</w:t>
      </w:r>
      <w:r>
        <w:rPr>
          <w:sz w:val="28"/>
          <w:szCs w:val="28"/>
        </w:rPr>
        <w:t xml:space="preserve">естного самоуправления» </w:t>
      </w:r>
      <w:r w:rsidRPr="00D13BC1">
        <w:rPr>
          <w:sz w:val="28"/>
          <w:szCs w:val="28"/>
        </w:rPr>
        <w:t>были выделены деньги из Областного бюджета</w:t>
      </w:r>
      <w:r>
        <w:rPr>
          <w:sz w:val="28"/>
          <w:szCs w:val="28"/>
        </w:rPr>
        <w:t xml:space="preserve"> -</w:t>
      </w:r>
      <w:r w:rsidRPr="00D13BC1">
        <w:rPr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млн.</w:t>
      </w:r>
      <w:r w:rsidRPr="00D13BC1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70 тыс.  </w:t>
      </w:r>
      <w:r w:rsidRPr="00D13BC1">
        <w:rPr>
          <w:sz w:val="28"/>
          <w:szCs w:val="28"/>
        </w:rPr>
        <w:t>рублей, из местного – 367 500</w:t>
      </w:r>
      <w:r>
        <w:rPr>
          <w:sz w:val="28"/>
          <w:szCs w:val="28"/>
        </w:rPr>
        <w:t xml:space="preserve">  рублей</w:t>
      </w:r>
      <w:r w:rsidRPr="00D13B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13BC1">
        <w:rPr>
          <w:sz w:val="28"/>
          <w:szCs w:val="28"/>
        </w:rPr>
        <w:t>Денежные средства были израсходованы на следующие мероприятия: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13BC1">
        <w:rPr>
          <w:color w:val="000000"/>
          <w:sz w:val="28"/>
          <w:szCs w:val="28"/>
        </w:rPr>
        <w:t xml:space="preserve">становка координатных табличек у водоисточников </w:t>
      </w:r>
      <w:r>
        <w:rPr>
          <w:color w:val="000000"/>
          <w:sz w:val="28"/>
          <w:szCs w:val="28"/>
        </w:rPr>
        <w:t xml:space="preserve">в </w:t>
      </w:r>
      <w:r w:rsidRPr="00D13BC1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Яблоновка,</w:t>
      </w:r>
      <w:r>
        <w:rPr>
          <w:color w:val="000000"/>
          <w:sz w:val="28"/>
          <w:szCs w:val="28"/>
        </w:rPr>
        <w:t xml:space="preserve"> п.ст. </w:t>
      </w:r>
      <w:r w:rsidRPr="00D13BC1">
        <w:rPr>
          <w:color w:val="000000"/>
          <w:sz w:val="28"/>
          <w:szCs w:val="28"/>
        </w:rPr>
        <w:t>Громово,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Громово</w:t>
      </w:r>
      <w:r>
        <w:rPr>
          <w:color w:val="000000"/>
          <w:sz w:val="28"/>
          <w:szCs w:val="28"/>
        </w:rPr>
        <w:t xml:space="preserve"> -</w:t>
      </w:r>
      <w:r w:rsidRPr="00D13BC1">
        <w:rPr>
          <w:color w:val="000000"/>
          <w:sz w:val="28"/>
          <w:szCs w:val="28"/>
        </w:rPr>
        <w:t xml:space="preserve"> 30</w:t>
      </w:r>
      <w:r>
        <w:rPr>
          <w:color w:val="000000"/>
          <w:sz w:val="28"/>
          <w:szCs w:val="28"/>
        </w:rPr>
        <w:t xml:space="preserve"> тыс.</w:t>
      </w:r>
      <w:r w:rsidRPr="00D13BC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13BC1">
        <w:rPr>
          <w:color w:val="000000"/>
          <w:sz w:val="28"/>
          <w:szCs w:val="28"/>
        </w:rPr>
        <w:t>бустройство пожарного водоема в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 xml:space="preserve">Славянка </w:t>
      </w:r>
      <w:r>
        <w:rPr>
          <w:color w:val="000000"/>
          <w:sz w:val="28"/>
          <w:szCs w:val="28"/>
        </w:rPr>
        <w:t>- 150 тыс. рублей;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13BC1">
        <w:rPr>
          <w:color w:val="000000"/>
          <w:sz w:val="28"/>
          <w:szCs w:val="28"/>
        </w:rPr>
        <w:t>становка детского игрового и спортивного оборудования в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Яблоновка,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Портовое</w:t>
      </w:r>
      <w:r>
        <w:rPr>
          <w:color w:val="000000"/>
          <w:sz w:val="28"/>
          <w:szCs w:val="28"/>
        </w:rPr>
        <w:t xml:space="preserve"> -</w:t>
      </w:r>
    </w:p>
    <w:p w:rsidR="001E2DEA" w:rsidRPr="00D13BC1" w:rsidRDefault="001E2DEA" w:rsidP="001E2DEA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 w:rsidRPr="00D13BC1">
        <w:rPr>
          <w:color w:val="000000"/>
          <w:sz w:val="28"/>
          <w:szCs w:val="28"/>
        </w:rPr>
        <w:t>174</w:t>
      </w:r>
      <w:r>
        <w:rPr>
          <w:color w:val="000000"/>
          <w:sz w:val="28"/>
          <w:szCs w:val="28"/>
        </w:rPr>
        <w:t xml:space="preserve"> тыс. </w:t>
      </w:r>
      <w:r w:rsidRPr="00D13BC1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  <w:r w:rsidRPr="00D13BC1">
        <w:rPr>
          <w:color w:val="000000"/>
          <w:sz w:val="28"/>
          <w:szCs w:val="28"/>
        </w:rPr>
        <w:tab/>
      </w:r>
    </w:p>
    <w:p w:rsidR="001E2DEA" w:rsidRPr="00D13BC1" w:rsidRDefault="001E2DEA" w:rsidP="001E2DEA">
      <w:pPr>
        <w:tabs>
          <w:tab w:val="left" w:pos="3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13BC1">
        <w:rPr>
          <w:color w:val="000000"/>
          <w:sz w:val="28"/>
          <w:szCs w:val="28"/>
        </w:rPr>
        <w:t>установка игрового оборудовани</w:t>
      </w:r>
      <w:r>
        <w:rPr>
          <w:color w:val="000000"/>
          <w:sz w:val="28"/>
          <w:szCs w:val="28"/>
        </w:rPr>
        <w:t>я и ограждение детского городка</w:t>
      </w:r>
      <w:r w:rsidRPr="00D13BC1">
        <w:rPr>
          <w:color w:val="000000"/>
          <w:sz w:val="28"/>
          <w:szCs w:val="28"/>
        </w:rPr>
        <w:t xml:space="preserve"> в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-</w:t>
      </w:r>
      <w:r w:rsidRPr="00D13BC1">
        <w:rPr>
          <w:color w:val="000000"/>
          <w:sz w:val="28"/>
          <w:szCs w:val="28"/>
        </w:rPr>
        <w:t xml:space="preserve"> 225</w:t>
      </w:r>
      <w:r>
        <w:rPr>
          <w:color w:val="000000"/>
          <w:sz w:val="28"/>
          <w:szCs w:val="28"/>
        </w:rPr>
        <w:t xml:space="preserve"> тыс.</w:t>
      </w:r>
      <w:r w:rsidRPr="00D13BC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</w:t>
      </w:r>
      <w:r w:rsidRPr="00D13BC1">
        <w:rPr>
          <w:color w:val="000000"/>
          <w:sz w:val="28"/>
          <w:szCs w:val="28"/>
        </w:rPr>
        <w:t xml:space="preserve"> фонарей  уличного освещения </w:t>
      </w:r>
      <w:r>
        <w:rPr>
          <w:color w:val="000000"/>
          <w:sz w:val="28"/>
          <w:szCs w:val="28"/>
        </w:rPr>
        <w:t xml:space="preserve">в </w:t>
      </w:r>
      <w:r w:rsidRPr="00D13BC1">
        <w:rPr>
          <w:color w:val="000000"/>
          <w:sz w:val="28"/>
          <w:szCs w:val="28"/>
        </w:rPr>
        <w:t>п.ст. Громово</w:t>
      </w:r>
      <w:r>
        <w:rPr>
          <w:color w:val="000000"/>
          <w:sz w:val="28"/>
          <w:szCs w:val="28"/>
        </w:rPr>
        <w:t xml:space="preserve"> центральная дорога  -</w:t>
      </w:r>
      <w:r w:rsidRPr="00D13BC1">
        <w:rPr>
          <w:color w:val="000000"/>
          <w:sz w:val="28"/>
          <w:szCs w:val="28"/>
        </w:rPr>
        <w:t xml:space="preserve"> 229</w:t>
      </w:r>
      <w:r>
        <w:rPr>
          <w:color w:val="000000"/>
          <w:sz w:val="28"/>
          <w:szCs w:val="28"/>
        </w:rPr>
        <w:t xml:space="preserve"> тыс. </w:t>
      </w:r>
      <w:r w:rsidRPr="00D13BC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замена</w:t>
      </w:r>
      <w:r w:rsidRPr="00D13BC1">
        <w:rPr>
          <w:color w:val="000000"/>
          <w:sz w:val="28"/>
          <w:szCs w:val="28"/>
        </w:rPr>
        <w:t xml:space="preserve"> фонарей  уличного освещения </w:t>
      </w:r>
      <w:r>
        <w:rPr>
          <w:color w:val="000000"/>
          <w:sz w:val="28"/>
          <w:szCs w:val="28"/>
        </w:rPr>
        <w:t xml:space="preserve">в </w:t>
      </w:r>
      <w:r w:rsidRPr="00D13BC1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Портовое,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>Приладожское,</w:t>
      </w:r>
      <w:r w:rsidRPr="00D13BC1">
        <w:rPr>
          <w:color w:val="000000"/>
          <w:sz w:val="28"/>
          <w:szCs w:val="28"/>
        </w:rPr>
        <w:br/>
        <w:t xml:space="preserve">п. Красноармейское </w:t>
      </w:r>
      <w:r>
        <w:rPr>
          <w:color w:val="000000"/>
          <w:sz w:val="28"/>
          <w:szCs w:val="28"/>
        </w:rPr>
        <w:t xml:space="preserve">- 96 тыс. </w:t>
      </w:r>
      <w:r w:rsidRPr="00D13BC1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13BC1">
        <w:rPr>
          <w:color w:val="000000"/>
          <w:sz w:val="28"/>
          <w:szCs w:val="28"/>
        </w:rPr>
        <w:t>емонт (отсыпка, профелирование) поселковых грунтовых дорог</w:t>
      </w:r>
      <w:r>
        <w:rPr>
          <w:color w:val="000000"/>
          <w:sz w:val="28"/>
          <w:szCs w:val="28"/>
        </w:rPr>
        <w:t xml:space="preserve"> в</w:t>
      </w:r>
      <w:r w:rsidRPr="00D13BC1">
        <w:rPr>
          <w:color w:val="000000"/>
          <w:sz w:val="28"/>
          <w:szCs w:val="28"/>
        </w:rPr>
        <w:t xml:space="preserve"> п.ст.Громово, </w:t>
      </w:r>
      <w:r w:rsidRPr="00D13BC1">
        <w:rPr>
          <w:color w:val="000000"/>
          <w:sz w:val="28"/>
          <w:szCs w:val="28"/>
        </w:rPr>
        <w:br/>
        <w:t>п. Красноармейское 412</w:t>
      </w:r>
      <w:r>
        <w:rPr>
          <w:color w:val="000000"/>
          <w:sz w:val="28"/>
          <w:szCs w:val="28"/>
        </w:rPr>
        <w:t xml:space="preserve"> тыс. </w:t>
      </w:r>
      <w:r w:rsidRPr="00D13BC1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13BC1">
        <w:rPr>
          <w:color w:val="000000"/>
          <w:sz w:val="28"/>
          <w:szCs w:val="28"/>
        </w:rPr>
        <w:t>бустройство общественного колодца в п.</w:t>
      </w:r>
      <w:r>
        <w:rPr>
          <w:color w:val="000000"/>
          <w:sz w:val="28"/>
          <w:szCs w:val="28"/>
        </w:rPr>
        <w:t xml:space="preserve"> </w:t>
      </w:r>
      <w:r w:rsidRPr="00D13BC1">
        <w:rPr>
          <w:color w:val="000000"/>
          <w:sz w:val="28"/>
          <w:szCs w:val="28"/>
        </w:rPr>
        <w:t xml:space="preserve">Портовое </w:t>
      </w:r>
      <w:r>
        <w:rPr>
          <w:color w:val="000000"/>
          <w:sz w:val="28"/>
          <w:szCs w:val="28"/>
        </w:rPr>
        <w:t xml:space="preserve">- 100 тыс. </w:t>
      </w:r>
      <w:r w:rsidRPr="00D13BC1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1E2DEA" w:rsidRPr="007830DF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13BC1">
        <w:rPr>
          <w:color w:val="000000"/>
          <w:sz w:val="28"/>
          <w:szCs w:val="28"/>
        </w:rPr>
        <w:t xml:space="preserve">емонт </w:t>
      </w:r>
      <w:r>
        <w:rPr>
          <w:color w:val="000000"/>
          <w:sz w:val="28"/>
          <w:szCs w:val="28"/>
        </w:rPr>
        <w:t xml:space="preserve">мусорной </w:t>
      </w:r>
      <w:r w:rsidRPr="00D13BC1">
        <w:rPr>
          <w:color w:val="000000"/>
          <w:sz w:val="28"/>
          <w:szCs w:val="28"/>
        </w:rPr>
        <w:t>площадки в пос. ст. Громово</w:t>
      </w:r>
      <w:r>
        <w:rPr>
          <w:color w:val="000000"/>
          <w:sz w:val="28"/>
          <w:szCs w:val="28"/>
        </w:rPr>
        <w:t xml:space="preserve"> - </w:t>
      </w:r>
      <w:r w:rsidRPr="00D13BC1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тыс.</w:t>
      </w:r>
      <w:r w:rsidRPr="00D13BC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  <w:r w:rsidRPr="00D13BC1">
        <w:rPr>
          <w:color w:val="000000"/>
          <w:sz w:val="28"/>
          <w:szCs w:val="28"/>
        </w:rPr>
        <w:t xml:space="preserve"> </w:t>
      </w:r>
    </w:p>
    <w:p w:rsidR="001E2DEA" w:rsidRPr="00D13BC1" w:rsidRDefault="001E2DEA" w:rsidP="001E2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Pr="00D13BC1">
        <w:rPr>
          <w:color w:val="000000"/>
          <w:sz w:val="28"/>
          <w:szCs w:val="28"/>
        </w:rPr>
        <w:t>иквидация несанкционированных свалок</w:t>
      </w:r>
      <w:r>
        <w:rPr>
          <w:color w:val="000000"/>
          <w:sz w:val="28"/>
          <w:szCs w:val="28"/>
        </w:rPr>
        <w:t xml:space="preserve"> -</w:t>
      </w:r>
      <w:r w:rsidRPr="00D13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205 тыс. </w:t>
      </w:r>
      <w:r w:rsidRPr="00D13BC1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р</w:t>
      </w:r>
      <w:r w:rsidRPr="00D13BC1">
        <w:rPr>
          <w:bCs/>
          <w:color w:val="000000"/>
          <w:sz w:val="28"/>
          <w:szCs w:val="28"/>
        </w:rPr>
        <w:t xml:space="preserve">емонт уличного освещения придомовой территории по ул. Строителей  в пос. ст. Громово (замена фонарей) </w:t>
      </w:r>
      <w:r>
        <w:rPr>
          <w:bCs/>
          <w:color w:val="000000"/>
          <w:sz w:val="28"/>
          <w:szCs w:val="28"/>
        </w:rPr>
        <w:t xml:space="preserve">- </w:t>
      </w:r>
      <w:r w:rsidRPr="00D13BC1">
        <w:rPr>
          <w:color w:val="000000"/>
          <w:sz w:val="28"/>
          <w:szCs w:val="28"/>
        </w:rPr>
        <w:t>117</w:t>
      </w:r>
      <w:r>
        <w:rPr>
          <w:color w:val="000000"/>
          <w:sz w:val="28"/>
          <w:szCs w:val="28"/>
        </w:rPr>
        <w:t xml:space="preserve"> тыс. </w:t>
      </w:r>
      <w:r w:rsidRPr="00D13BC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 w:rsidR="001E2DEA" w:rsidRPr="00D13BC1" w:rsidRDefault="001E2DEA" w:rsidP="001E2DEA">
      <w:pPr>
        <w:pStyle w:val="ConsPlusNonformat"/>
        <w:ind w:left="37" w:hanging="37"/>
        <w:jc w:val="both"/>
        <w:rPr>
          <w:rFonts w:ascii="Times New Roman" w:hAnsi="Times New Roman" w:cs="Times New Roman"/>
          <w:sz w:val="28"/>
          <w:szCs w:val="28"/>
        </w:rPr>
      </w:pPr>
      <w:r w:rsidRPr="00D1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3BC1">
        <w:rPr>
          <w:rFonts w:ascii="Times New Roman" w:hAnsi="Times New Roman" w:cs="Times New Roman"/>
          <w:sz w:val="28"/>
          <w:szCs w:val="28"/>
        </w:rPr>
        <w:t xml:space="preserve">В рамках реализации  Областного </w:t>
      </w:r>
      <w:hyperlink r:id="rId8" w:history="1">
        <w:r w:rsidRPr="00D13BC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13B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C1">
        <w:rPr>
          <w:rFonts w:ascii="Times New Roman" w:hAnsi="Times New Roman" w:cs="Times New Roman"/>
          <w:sz w:val="28"/>
          <w:szCs w:val="28"/>
        </w:rPr>
        <w:t xml:space="preserve"> № 42-оз  были выделены деньги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141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D13BC1">
        <w:rPr>
          <w:rFonts w:ascii="Times New Roman" w:hAnsi="Times New Roman" w:cs="Times New Roman"/>
          <w:sz w:val="28"/>
          <w:szCs w:val="28"/>
        </w:rPr>
        <w:t xml:space="preserve">рублей, из местного –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13BC1">
        <w:rPr>
          <w:rFonts w:ascii="Times New Roman" w:hAnsi="Times New Roman" w:cs="Times New Roman"/>
          <w:sz w:val="28"/>
          <w:szCs w:val="28"/>
        </w:rPr>
        <w:t xml:space="preserve">. Денежные средства были израсходованы на следующие мероприятия: </w:t>
      </w:r>
    </w:p>
    <w:p w:rsidR="001E2DEA" w:rsidRPr="00D13BC1" w:rsidRDefault="001E2DEA" w:rsidP="001E2DEA">
      <w:pPr>
        <w:pStyle w:val="ConsPlusNonformat"/>
        <w:ind w:left="37" w:hanging="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13BC1">
        <w:rPr>
          <w:rFonts w:ascii="Times New Roman" w:hAnsi="Times New Roman" w:cs="Times New Roman"/>
          <w:sz w:val="28"/>
          <w:szCs w:val="28"/>
        </w:rPr>
        <w:t xml:space="preserve">емонт внутри поселковой грунтовой дороги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1E2DEA" w:rsidRPr="00D13BC1" w:rsidRDefault="001E2DEA" w:rsidP="001E2DE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13BC1">
        <w:rPr>
          <w:rFonts w:ascii="Times New Roman" w:hAnsi="Times New Roman" w:cs="Times New Roman"/>
          <w:sz w:val="28"/>
          <w:szCs w:val="28"/>
        </w:rPr>
        <w:t>емонт фонарей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пос. Громово</w:t>
      </w:r>
      <w:r w:rsidRPr="00D1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317 тыс.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13BC1">
        <w:rPr>
          <w:rFonts w:ascii="Times New Roman" w:hAnsi="Times New Roman" w:cs="Times New Roman"/>
          <w:sz w:val="28"/>
          <w:szCs w:val="28"/>
        </w:rPr>
        <w:t xml:space="preserve">стройство подстилающего слоя при ремонте </w:t>
      </w:r>
      <w:r>
        <w:rPr>
          <w:rFonts w:ascii="Times New Roman" w:hAnsi="Times New Roman" w:cs="Times New Roman"/>
          <w:sz w:val="28"/>
          <w:szCs w:val="28"/>
        </w:rPr>
        <w:t xml:space="preserve">грунтовой </w:t>
      </w:r>
      <w:r w:rsidRPr="00D13BC1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3BC1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C1">
        <w:rPr>
          <w:rFonts w:ascii="Times New Roman" w:hAnsi="Times New Roman" w:cs="Times New Roman"/>
          <w:sz w:val="28"/>
          <w:szCs w:val="28"/>
        </w:rPr>
        <w:t xml:space="preserve">Громово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80 тыс.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2DEA" w:rsidRPr="00D13BC1" w:rsidRDefault="001E2DEA" w:rsidP="001E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3BC1">
        <w:rPr>
          <w:rFonts w:ascii="Times New Roman" w:hAnsi="Times New Roman" w:cs="Times New Roman"/>
          <w:sz w:val="28"/>
          <w:szCs w:val="28"/>
        </w:rPr>
        <w:t>лагоустройство центральной площади,  памятника герою ВОВ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312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EA" w:rsidRDefault="001E2DEA" w:rsidP="001E2DE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ограждения придомовой территории </w:t>
      </w:r>
      <w:r w:rsidRPr="00D13BC1">
        <w:rPr>
          <w:rFonts w:ascii="Times New Roman" w:hAnsi="Times New Roman" w:cs="Times New Roman"/>
          <w:sz w:val="28"/>
          <w:szCs w:val="28"/>
        </w:rPr>
        <w:t>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C1">
        <w:rPr>
          <w:rFonts w:ascii="Times New Roman" w:hAnsi="Times New Roman" w:cs="Times New Roman"/>
          <w:sz w:val="28"/>
          <w:szCs w:val="28"/>
        </w:rPr>
        <w:t>Центральной</w:t>
      </w:r>
      <w:r>
        <w:rPr>
          <w:rFonts w:ascii="Times New Roman" w:hAnsi="Times New Roman" w:cs="Times New Roman"/>
          <w:sz w:val="28"/>
          <w:szCs w:val="28"/>
        </w:rPr>
        <w:t xml:space="preserve"> п.Громово -</w:t>
      </w:r>
      <w:r w:rsidRPr="00D13BC1">
        <w:rPr>
          <w:rFonts w:ascii="Times New Roman" w:hAnsi="Times New Roman" w:cs="Times New Roman"/>
          <w:sz w:val="28"/>
          <w:szCs w:val="28"/>
        </w:rPr>
        <w:t xml:space="preserve"> 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>449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D13BC1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1E2DEA" w:rsidRPr="00D13BC1" w:rsidRDefault="001E2DEA" w:rsidP="001E2DE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комитета по дорожному хозяйству были выделены денежные средства на:</w:t>
      </w:r>
    </w:p>
    <w:p w:rsidR="001E2DEA" w:rsidRDefault="001E2DEA" w:rsidP="001E2DEA">
      <w:pPr>
        <w:ind w:firstLine="567"/>
        <w:jc w:val="both"/>
        <w:rPr>
          <w:sz w:val="28"/>
          <w:szCs w:val="28"/>
          <w:highlight w:val="yellow"/>
        </w:rPr>
      </w:pPr>
      <w:r w:rsidRPr="007830DF">
        <w:rPr>
          <w:sz w:val="28"/>
          <w:szCs w:val="28"/>
        </w:rPr>
        <w:t xml:space="preserve">- </w:t>
      </w:r>
      <w:r w:rsidRPr="00243FDA">
        <w:rPr>
          <w:sz w:val="28"/>
          <w:szCs w:val="28"/>
        </w:rPr>
        <w:t>ремонт участка автомобильной дороги по ул. Строителей от дома №</w:t>
      </w:r>
      <w:r>
        <w:rPr>
          <w:sz w:val="28"/>
          <w:szCs w:val="28"/>
        </w:rPr>
        <w:t xml:space="preserve"> </w:t>
      </w:r>
      <w:r w:rsidRPr="00243FDA">
        <w:rPr>
          <w:sz w:val="28"/>
          <w:szCs w:val="28"/>
        </w:rPr>
        <w:t>2 до дома</w:t>
      </w:r>
      <w:r>
        <w:rPr>
          <w:sz w:val="28"/>
          <w:szCs w:val="28"/>
        </w:rPr>
        <w:t xml:space="preserve"> </w:t>
      </w:r>
      <w:r w:rsidRPr="00243FDA">
        <w:rPr>
          <w:sz w:val="28"/>
          <w:szCs w:val="28"/>
        </w:rPr>
        <w:t>№11 в п.ст.Громово</w:t>
      </w:r>
      <w:r>
        <w:rPr>
          <w:sz w:val="28"/>
          <w:szCs w:val="28"/>
        </w:rPr>
        <w:t>,</w:t>
      </w:r>
      <w:r w:rsidRPr="007830DF">
        <w:rPr>
          <w:sz w:val="28"/>
          <w:szCs w:val="28"/>
        </w:rPr>
        <w:t xml:space="preserve"> затрачено 2 </w:t>
      </w:r>
      <w:r>
        <w:rPr>
          <w:sz w:val="28"/>
          <w:szCs w:val="28"/>
        </w:rPr>
        <w:t xml:space="preserve">млн. </w:t>
      </w:r>
      <w:r w:rsidRPr="007830DF">
        <w:rPr>
          <w:sz w:val="28"/>
          <w:szCs w:val="28"/>
        </w:rPr>
        <w:t xml:space="preserve">137 </w:t>
      </w:r>
      <w:r>
        <w:rPr>
          <w:sz w:val="28"/>
          <w:szCs w:val="28"/>
        </w:rPr>
        <w:t>тыс.</w:t>
      </w:r>
      <w:r w:rsidRPr="007830DF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1E2DEA" w:rsidRPr="00243FDA" w:rsidRDefault="001E2DEA" w:rsidP="001E2DEA">
      <w:pPr>
        <w:ind w:left="284" w:firstLine="283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 оборудована стоянка</w:t>
      </w:r>
      <w:r w:rsidRPr="007830DF">
        <w:rPr>
          <w:sz w:val="28"/>
          <w:szCs w:val="28"/>
        </w:rPr>
        <w:t xml:space="preserve"> на ул.</w:t>
      </w:r>
      <w:r>
        <w:rPr>
          <w:sz w:val="28"/>
          <w:szCs w:val="28"/>
        </w:rPr>
        <w:t xml:space="preserve"> </w:t>
      </w:r>
      <w:r w:rsidRPr="007830DF">
        <w:rPr>
          <w:sz w:val="28"/>
          <w:szCs w:val="28"/>
        </w:rPr>
        <w:t>Строителей  у  д.11   в  п.ст.</w:t>
      </w:r>
      <w:r>
        <w:rPr>
          <w:sz w:val="28"/>
          <w:szCs w:val="28"/>
        </w:rPr>
        <w:t xml:space="preserve"> Громово,</w:t>
      </w:r>
      <w:r w:rsidRPr="007830DF">
        <w:rPr>
          <w:sz w:val="28"/>
          <w:szCs w:val="28"/>
        </w:rPr>
        <w:t xml:space="preserve">  израсходовано 289 </w:t>
      </w:r>
      <w:r>
        <w:rPr>
          <w:sz w:val="28"/>
          <w:szCs w:val="28"/>
        </w:rPr>
        <w:t>тыс.</w:t>
      </w:r>
      <w:r w:rsidRPr="007830DF">
        <w:rPr>
          <w:sz w:val="28"/>
          <w:szCs w:val="28"/>
        </w:rPr>
        <w:t xml:space="preserve"> руб. из местного бюджета; 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F2">
        <w:rPr>
          <w:rFonts w:ascii="Times New Roman" w:hAnsi="Times New Roman" w:cs="Times New Roman"/>
          <w:sz w:val="28"/>
          <w:szCs w:val="28"/>
        </w:rPr>
        <w:t>В рамках программы комитета по агропромышленному комплексу Правительства Ленинградской области  будет продолжена работа по борьбе с борщевиком на территории поселения.</w:t>
      </w:r>
    </w:p>
    <w:p w:rsidR="001E2DEA" w:rsidRPr="000D0B81" w:rsidRDefault="001E2DEA" w:rsidP="001E2DEA">
      <w:pPr>
        <w:ind w:firstLine="284"/>
        <w:jc w:val="both"/>
        <w:rPr>
          <w:sz w:val="28"/>
          <w:szCs w:val="28"/>
        </w:rPr>
      </w:pPr>
      <w:r w:rsidRPr="000D0B81">
        <w:rPr>
          <w:sz w:val="28"/>
          <w:szCs w:val="28"/>
        </w:rPr>
        <w:t>По итогам районного конкурса в 2016 году  на лучшее благоустройство населённых пунктов Приозерского муниципального района - Громовское поселение заняло первое место.</w:t>
      </w:r>
    </w:p>
    <w:p w:rsidR="001E2DEA" w:rsidRDefault="001E2DEA" w:rsidP="001E2DEA">
      <w:pPr>
        <w:ind w:firstLine="426"/>
        <w:jc w:val="both"/>
        <w:rPr>
          <w:b/>
          <w:sz w:val="28"/>
          <w:szCs w:val="28"/>
        </w:rPr>
      </w:pPr>
      <w:r w:rsidRPr="005E05F2">
        <w:rPr>
          <w:sz w:val="28"/>
          <w:szCs w:val="28"/>
        </w:rPr>
        <w:t xml:space="preserve">Большая благодарность жителям нашего поселения, которые в свободное время посадили под окнами цветы, ухаживали за ними, спасибо нашим цветоводам. </w:t>
      </w:r>
      <w:r>
        <w:rPr>
          <w:sz w:val="28"/>
          <w:szCs w:val="28"/>
        </w:rPr>
        <w:t xml:space="preserve">А так же трудовой бригаде школьников, которая по итогам летней работы была поощрена поездкой в Норвежский канаточный парк в поселок Орехово. </w:t>
      </w:r>
      <w:r w:rsidRPr="005E05F2">
        <w:rPr>
          <w:sz w:val="28"/>
          <w:szCs w:val="28"/>
        </w:rPr>
        <w:t xml:space="preserve">Наши поселки превратились в цветущий край. </w:t>
      </w:r>
    </w:p>
    <w:p w:rsidR="001E2DEA" w:rsidRPr="005E05F2" w:rsidRDefault="001E2DEA" w:rsidP="001E2DEA">
      <w:pPr>
        <w:jc w:val="center"/>
      </w:pPr>
      <w:r>
        <w:rPr>
          <w:b/>
          <w:sz w:val="28"/>
          <w:szCs w:val="28"/>
        </w:rPr>
        <w:t xml:space="preserve">   </w:t>
      </w:r>
      <w:r w:rsidRPr="005E05F2">
        <w:rPr>
          <w:rStyle w:val="a9"/>
          <w:b/>
          <w:i w:val="0"/>
          <w:sz w:val="28"/>
          <w:szCs w:val="28"/>
        </w:rPr>
        <w:t>ГАЗИФИКАЦИЯ В ГРОМОВСКОМ СП</w:t>
      </w:r>
    </w:p>
    <w:p w:rsidR="001E2DEA" w:rsidRPr="005E05F2" w:rsidRDefault="001E2DEA" w:rsidP="001E2DEA">
      <w:pPr>
        <w:jc w:val="center"/>
      </w:pPr>
    </w:p>
    <w:p w:rsidR="001E2DEA" w:rsidRPr="005E05F2" w:rsidRDefault="001E2DEA" w:rsidP="001E2DEA">
      <w:pPr>
        <w:ind w:firstLine="708"/>
        <w:jc w:val="both"/>
        <w:rPr>
          <w:rStyle w:val="a9"/>
          <w:i w:val="0"/>
          <w:sz w:val="28"/>
          <w:szCs w:val="28"/>
        </w:rPr>
      </w:pPr>
      <w:r w:rsidRPr="005E05F2">
        <w:rPr>
          <w:rStyle w:val="a9"/>
          <w:i w:val="0"/>
          <w:sz w:val="28"/>
          <w:szCs w:val="28"/>
        </w:rPr>
        <w:t>Нашему поселению в 2016 году предоставлены субсидии из областного бюджета Ленинградской области на инвестиции в объекты капитального строительства, включенные в программу «Газификация в Ленинградской области в 2014-2016 годах» .</w:t>
      </w:r>
    </w:p>
    <w:p w:rsidR="001E2DEA" w:rsidRPr="005E05F2" w:rsidRDefault="001E2DEA" w:rsidP="001E2DEA">
      <w:pPr>
        <w:ind w:firstLine="709"/>
        <w:rPr>
          <w:rStyle w:val="a9"/>
          <w:i w:val="0"/>
          <w:sz w:val="28"/>
          <w:szCs w:val="28"/>
        </w:rPr>
      </w:pPr>
      <w:r w:rsidRPr="005E05F2">
        <w:rPr>
          <w:rStyle w:val="a9"/>
          <w:i w:val="0"/>
          <w:sz w:val="28"/>
          <w:szCs w:val="28"/>
        </w:rPr>
        <w:t xml:space="preserve"> Закончилось строительство внутри поселковых сетей газопровода пос. Громово.  </w:t>
      </w:r>
    </w:p>
    <w:p w:rsidR="001E2DEA" w:rsidRDefault="001E2DEA" w:rsidP="001E2DEA">
      <w:pPr>
        <w:ind w:firstLine="708"/>
        <w:rPr>
          <w:rStyle w:val="a9"/>
          <w:i w:val="0"/>
          <w:sz w:val="28"/>
          <w:szCs w:val="28"/>
        </w:rPr>
      </w:pPr>
      <w:r w:rsidRPr="005E05F2">
        <w:rPr>
          <w:rStyle w:val="a9"/>
          <w:i w:val="0"/>
          <w:sz w:val="28"/>
          <w:szCs w:val="28"/>
        </w:rPr>
        <w:t xml:space="preserve"> Проект по пос.ст. Громово успешно прошел государственную экспертизу.</w:t>
      </w:r>
      <w:r>
        <w:rPr>
          <w:rStyle w:val="a9"/>
          <w:i w:val="0"/>
          <w:sz w:val="28"/>
          <w:szCs w:val="28"/>
        </w:rPr>
        <w:t xml:space="preserve"> </w:t>
      </w:r>
    </w:p>
    <w:p w:rsidR="001E2DEA" w:rsidRDefault="001E2DEA" w:rsidP="001E2DEA">
      <w:pPr>
        <w:ind w:firstLine="708"/>
        <w:rPr>
          <w:rStyle w:val="a9"/>
          <w:i w:val="0"/>
          <w:sz w:val="28"/>
          <w:szCs w:val="28"/>
        </w:rPr>
      </w:pPr>
    </w:p>
    <w:p w:rsidR="001E2DEA" w:rsidRDefault="001E2DEA" w:rsidP="001E2DEA">
      <w:pPr>
        <w:ind w:firstLine="708"/>
        <w:rPr>
          <w:rStyle w:val="a9"/>
          <w:i w:val="0"/>
          <w:sz w:val="28"/>
          <w:szCs w:val="28"/>
        </w:rPr>
      </w:pPr>
    </w:p>
    <w:p w:rsidR="001E2DEA" w:rsidRPr="005E05F2" w:rsidRDefault="001E2DEA" w:rsidP="001E2DEA">
      <w:pPr>
        <w:jc w:val="center"/>
        <w:rPr>
          <w:sz w:val="28"/>
          <w:szCs w:val="28"/>
        </w:rPr>
      </w:pPr>
      <w:r w:rsidRPr="005E05F2">
        <w:rPr>
          <w:rStyle w:val="a9"/>
          <w:b/>
          <w:i w:val="0"/>
          <w:sz w:val="28"/>
          <w:szCs w:val="28"/>
        </w:rPr>
        <w:t>БЕЗОПАСНОСТЬ ГАЖДАН В ГРОМОВСКОМ СП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F2">
        <w:rPr>
          <w:rFonts w:ascii="Times New Roman" w:hAnsi="Times New Roman" w:cs="Times New Roman"/>
          <w:sz w:val="28"/>
          <w:szCs w:val="28"/>
        </w:rPr>
        <w:t>Приоритетной задачей на сегодня стоит обеспечение личной безопасности граждан. Большая работа ведётся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и информирования</w:t>
      </w:r>
      <w:r w:rsidRPr="005E05F2">
        <w:rPr>
          <w:rFonts w:ascii="Times New Roman" w:hAnsi="Times New Roman" w:cs="Times New Roman"/>
          <w:sz w:val="28"/>
          <w:szCs w:val="28"/>
        </w:rPr>
        <w:t xml:space="preserve"> населения о возникновении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E05F2">
        <w:rPr>
          <w:rFonts w:ascii="Times New Roman" w:hAnsi="Times New Roman" w:cs="Times New Roman"/>
          <w:sz w:val="28"/>
          <w:szCs w:val="28"/>
        </w:rPr>
        <w:t xml:space="preserve"> чрезвычайных ситуаций, вопросов пожарной безопасности и взаимодействию с вышестоящими органами.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F2">
        <w:rPr>
          <w:rFonts w:ascii="Times New Roman" w:hAnsi="Times New Roman" w:cs="Times New Roman"/>
          <w:sz w:val="28"/>
          <w:szCs w:val="28"/>
        </w:rPr>
        <w:t xml:space="preserve">Ежегодно издаются распоряжения о запрете выхода на лед, не говоря уже о </w:t>
      </w:r>
      <w:r>
        <w:rPr>
          <w:rFonts w:ascii="Times New Roman" w:hAnsi="Times New Roman" w:cs="Times New Roman"/>
          <w:sz w:val="28"/>
          <w:szCs w:val="28"/>
        </w:rPr>
        <w:t>выезде автотранспортных средств.  У</w:t>
      </w:r>
      <w:r w:rsidRPr="005E05F2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таблички на берегу озёр </w:t>
      </w:r>
      <w:r w:rsidRPr="005E05F2">
        <w:rPr>
          <w:rFonts w:ascii="Times New Roman" w:hAnsi="Times New Roman" w:cs="Times New Roman"/>
          <w:sz w:val="28"/>
          <w:szCs w:val="28"/>
        </w:rPr>
        <w:t xml:space="preserve"> в месте возможного выхода на лёд по прежнему остаются без внимания граждан. 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F2">
        <w:rPr>
          <w:rFonts w:ascii="Times New Roman" w:hAnsi="Times New Roman" w:cs="Times New Roman"/>
          <w:sz w:val="28"/>
          <w:szCs w:val="28"/>
        </w:rPr>
        <w:t xml:space="preserve">Остается открытым  вопрос пожарной безопасности. Ежегодно, не смотря на предупреждения и распоряжения администрации, в весенний период гражданами производится пал травы, из-за чего горят  постройки и жилые дома. 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F2">
        <w:rPr>
          <w:rFonts w:ascii="Times New Roman" w:hAnsi="Times New Roman" w:cs="Times New Roman"/>
          <w:sz w:val="28"/>
          <w:szCs w:val="28"/>
        </w:rPr>
        <w:t>Хочется обратиться к собственникам земельных участков и владельцам погре</w:t>
      </w:r>
      <w:r>
        <w:rPr>
          <w:rFonts w:ascii="Times New Roman" w:hAnsi="Times New Roman" w:cs="Times New Roman"/>
          <w:sz w:val="28"/>
          <w:szCs w:val="28"/>
        </w:rPr>
        <w:t>бов о необходимости уборки и ок</w:t>
      </w:r>
      <w:r w:rsidRPr="005E05F2">
        <w:rPr>
          <w:rFonts w:ascii="Times New Roman" w:hAnsi="Times New Roman" w:cs="Times New Roman"/>
          <w:sz w:val="28"/>
          <w:szCs w:val="28"/>
        </w:rPr>
        <w:t>ашивания данных территорий во избежание пожаров</w:t>
      </w:r>
      <w:r w:rsidRPr="005E05F2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E2DEA" w:rsidRPr="005E05F2" w:rsidRDefault="001E2DEA" w:rsidP="001E2D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</w:t>
      </w:r>
      <w:r w:rsidRPr="005E05F2">
        <w:rPr>
          <w:rFonts w:ascii="Times New Roman" w:hAnsi="Times New Roman" w:cs="Times New Roman"/>
          <w:sz w:val="28"/>
          <w:szCs w:val="28"/>
        </w:rPr>
        <w:t>роводились заседания Комиссии по предупреждению ЧС. Одно из расширенных заседаний было проведено в преддверии  новогодних праздников. Особое внимание было уделено антитеррористическим мероприятиям в местах массового скопления людей  и деятельности обслуживающих организаций обеспечивающих жизнедеятельность поселков.</w:t>
      </w:r>
    </w:p>
    <w:p w:rsidR="001E2DEA" w:rsidRDefault="001E2DEA" w:rsidP="001E2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5"/>
        </w:tabs>
        <w:jc w:val="both"/>
        <w:rPr>
          <w:sz w:val="28"/>
          <w:szCs w:val="28"/>
        </w:rPr>
      </w:pPr>
      <w:r w:rsidRPr="005E05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Pr="007926A6" w:rsidRDefault="001E2DEA" w:rsidP="001E2DEA">
      <w:pPr>
        <w:tabs>
          <w:tab w:val="left" w:pos="4402"/>
        </w:tabs>
        <w:ind w:firstLine="708"/>
        <w:jc w:val="center"/>
        <w:rPr>
          <w:b/>
          <w:sz w:val="28"/>
          <w:szCs w:val="28"/>
        </w:rPr>
      </w:pPr>
      <w:r w:rsidRPr="007926A6">
        <w:rPr>
          <w:b/>
          <w:sz w:val="28"/>
          <w:szCs w:val="28"/>
        </w:rPr>
        <w:t xml:space="preserve">КУЛЬТУРА </w:t>
      </w:r>
      <w:r w:rsidRPr="007926A6">
        <w:rPr>
          <w:rStyle w:val="a9"/>
          <w:b/>
          <w:i w:val="0"/>
          <w:sz w:val="28"/>
          <w:szCs w:val="28"/>
        </w:rPr>
        <w:t>В ГРОМОВСКОМ СП</w:t>
      </w:r>
    </w:p>
    <w:p w:rsidR="001E2DEA" w:rsidRPr="007926A6" w:rsidRDefault="001E2DEA" w:rsidP="001E2DEA">
      <w:pPr>
        <w:ind w:firstLine="708"/>
        <w:jc w:val="both"/>
        <w:rPr>
          <w:sz w:val="28"/>
          <w:szCs w:val="28"/>
        </w:rPr>
      </w:pPr>
      <w:r w:rsidRPr="007926A6">
        <w:rPr>
          <w:b/>
          <w:sz w:val="28"/>
          <w:szCs w:val="28"/>
        </w:rPr>
        <w:t xml:space="preserve"> </w:t>
      </w:r>
      <w:r w:rsidRPr="007926A6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 xml:space="preserve">МУК КСК </w:t>
      </w:r>
      <w:r w:rsidRPr="007926A6">
        <w:rPr>
          <w:sz w:val="28"/>
          <w:szCs w:val="28"/>
        </w:rPr>
        <w:t>«Громово» работал над решением следующих задач: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926A6">
        <w:rPr>
          <w:sz w:val="28"/>
          <w:szCs w:val="28"/>
        </w:rPr>
        <w:t>охранение и развитие деятельности клубных формирований, коллект</w:t>
      </w:r>
      <w:r>
        <w:rPr>
          <w:sz w:val="28"/>
          <w:szCs w:val="28"/>
        </w:rPr>
        <w:t>ивов самодеятельного творчества;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926A6">
        <w:rPr>
          <w:sz w:val="28"/>
          <w:szCs w:val="28"/>
        </w:rPr>
        <w:t>овершенствование системы к</w:t>
      </w:r>
      <w:r>
        <w:rPr>
          <w:sz w:val="28"/>
          <w:szCs w:val="28"/>
        </w:rPr>
        <w:t>ультурно-досуговой деятельности;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926A6">
        <w:rPr>
          <w:sz w:val="28"/>
          <w:szCs w:val="28"/>
        </w:rPr>
        <w:t>креплен</w:t>
      </w:r>
      <w:r>
        <w:rPr>
          <w:sz w:val="28"/>
          <w:szCs w:val="28"/>
        </w:rPr>
        <w:t>ие материально-технической базы;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926A6">
        <w:rPr>
          <w:sz w:val="28"/>
          <w:szCs w:val="28"/>
        </w:rPr>
        <w:t xml:space="preserve">крепление системы взаимодействия МУК КСК «Громово» с Красноармейской школой, </w:t>
      </w:r>
      <w:r>
        <w:rPr>
          <w:sz w:val="28"/>
          <w:szCs w:val="28"/>
        </w:rPr>
        <w:t>детскими</w:t>
      </w:r>
      <w:r w:rsidRPr="007926A6">
        <w:rPr>
          <w:sz w:val="28"/>
          <w:szCs w:val="28"/>
        </w:rPr>
        <w:t xml:space="preserve"> сад</w:t>
      </w:r>
      <w:r>
        <w:rPr>
          <w:sz w:val="28"/>
          <w:szCs w:val="28"/>
        </w:rPr>
        <w:t>ами</w:t>
      </w:r>
      <w:r w:rsidRPr="007926A6">
        <w:rPr>
          <w:sz w:val="28"/>
          <w:szCs w:val="28"/>
        </w:rPr>
        <w:t xml:space="preserve"> № 25, №</w:t>
      </w:r>
      <w:r>
        <w:rPr>
          <w:sz w:val="28"/>
          <w:szCs w:val="28"/>
        </w:rPr>
        <w:t xml:space="preserve"> 35 и населением в целом;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926A6">
        <w:rPr>
          <w:sz w:val="28"/>
          <w:szCs w:val="28"/>
        </w:rPr>
        <w:t>крепление связи с семьями детей</w:t>
      </w:r>
      <w:r>
        <w:rPr>
          <w:sz w:val="28"/>
          <w:szCs w:val="28"/>
        </w:rPr>
        <w:t xml:space="preserve"> </w:t>
      </w:r>
      <w:r w:rsidRPr="007926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26A6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художественной самодеятельности;</w:t>
      </w:r>
    </w:p>
    <w:p w:rsidR="001E2DEA" w:rsidRPr="007926A6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7926A6">
        <w:rPr>
          <w:sz w:val="28"/>
          <w:szCs w:val="28"/>
        </w:rPr>
        <w:t>охранение и развитие традиций учреждения.</w:t>
      </w:r>
    </w:p>
    <w:p w:rsidR="001E2DEA" w:rsidRPr="007926A6" w:rsidRDefault="001E2DEA" w:rsidP="001E2DEA">
      <w:pPr>
        <w:pStyle w:val="af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26A6">
        <w:rPr>
          <w:rFonts w:ascii="Times New Roman" w:hAnsi="Times New Roman"/>
          <w:sz w:val="28"/>
          <w:szCs w:val="28"/>
        </w:rPr>
        <w:t>За 2016 год  МУК КСК «Громово» провело 196 культурно- массовых мероприятий.</w:t>
      </w:r>
    </w:p>
    <w:p w:rsidR="001E2DEA" w:rsidRPr="007926A6" w:rsidRDefault="001E2DEA" w:rsidP="001E2DEA">
      <w:pPr>
        <w:pStyle w:val="af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7926A6">
        <w:rPr>
          <w:rFonts w:ascii="Times New Roman" w:hAnsi="Times New Roman"/>
          <w:sz w:val="28"/>
          <w:szCs w:val="28"/>
        </w:rPr>
        <w:t>в учреждениях культуры поселения работало</w:t>
      </w:r>
      <w:r w:rsidRPr="007926A6">
        <w:rPr>
          <w:rFonts w:ascii="Times New Roman" w:hAnsi="Times New Roman"/>
          <w:b/>
          <w:sz w:val="28"/>
          <w:szCs w:val="28"/>
        </w:rPr>
        <w:t xml:space="preserve"> </w:t>
      </w:r>
      <w:r w:rsidRPr="007926A6">
        <w:rPr>
          <w:rFonts w:ascii="Times New Roman" w:hAnsi="Times New Roman"/>
          <w:sz w:val="28"/>
          <w:szCs w:val="28"/>
        </w:rPr>
        <w:t>30</w:t>
      </w:r>
      <w:r w:rsidRPr="007926A6">
        <w:rPr>
          <w:rFonts w:ascii="Times New Roman" w:hAnsi="Times New Roman"/>
          <w:b/>
          <w:sz w:val="28"/>
          <w:szCs w:val="28"/>
        </w:rPr>
        <w:t xml:space="preserve"> </w:t>
      </w:r>
      <w:r w:rsidRPr="007926A6">
        <w:rPr>
          <w:rFonts w:ascii="Times New Roman" w:hAnsi="Times New Roman"/>
          <w:sz w:val="28"/>
          <w:szCs w:val="28"/>
        </w:rPr>
        <w:t>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A6">
        <w:rPr>
          <w:rFonts w:ascii="Times New Roman" w:hAnsi="Times New Roman"/>
          <w:sz w:val="28"/>
          <w:szCs w:val="28"/>
        </w:rPr>
        <w:t>досуговых формирований. Участники формирований 298 человек.</w:t>
      </w:r>
    </w:p>
    <w:p w:rsidR="001E2DEA" w:rsidRPr="007926A6" w:rsidRDefault="001E2DEA" w:rsidP="001E2DEA">
      <w:pPr>
        <w:pStyle w:val="af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7926A6">
        <w:rPr>
          <w:rFonts w:ascii="Times New Roman" w:hAnsi="Times New Roman"/>
          <w:sz w:val="28"/>
          <w:szCs w:val="28"/>
        </w:rPr>
        <w:t>Коллектив МУК КСК «Громово» активно участвует во всех районных мероприятиях.</w:t>
      </w:r>
    </w:p>
    <w:p w:rsidR="001E2DEA" w:rsidRPr="007926A6" w:rsidRDefault="001E2DEA" w:rsidP="001E2DEA">
      <w:pPr>
        <w:pStyle w:val="af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926A6">
        <w:rPr>
          <w:rFonts w:ascii="Times New Roman" w:eastAsia="Times New Roman" w:hAnsi="Times New Roman"/>
          <w:sz w:val="28"/>
          <w:szCs w:val="28"/>
        </w:rPr>
        <w:t>Совместно с молодежным советом и ребятами из трудовой бригады принимали</w:t>
      </w:r>
      <w:r>
        <w:rPr>
          <w:rFonts w:ascii="Times New Roman" w:eastAsia="Times New Roman" w:hAnsi="Times New Roman"/>
          <w:sz w:val="28"/>
          <w:szCs w:val="28"/>
        </w:rPr>
        <w:t xml:space="preserve"> участие во всевозможных акциях, таких как:</w:t>
      </w:r>
    </w:p>
    <w:p w:rsidR="001E2DEA" w:rsidRPr="007926A6" w:rsidRDefault="001E2DEA" w:rsidP="001E2DEA">
      <w:pPr>
        <w:pStyle w:val="af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926A6">
        <w:rPr>
          <w:rFonts w:ascii="Times New Roman" w:hAnsi="Times New Roman"/>
          <w:sz w:val="28"/>
          <w:szCs w:val="28"/>
        </w:rPr>
        <w:t>сероссийской акции «Бессмертный полк»;</w:t>
      </w:r>
    </w:p>
    <w:p w:rsidR="001E2DEA" w:rsidRPr="007926A6" w:rsidRDefault="001E2DEA" w:rsidP="001E2DEA">
      <w:pPr>
        <w:pStyle w:val="af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926A6">
        <w:rPr>
          <w:rFonts w:ascii="Times New Roman" w:eastAsia="Times New Roman" w:hAnsi="Times New Roman"/>
          <w:sz w:val="28"/>
          <w:szCs w:val="28"/>
        </w:rPr>
        <w:lastRenderedPageBreak/>
        <w:t>- акция «Посади дерево с ветераном», «Георгиевская ленточка», акция «Свеча памяти»;</w:t>
      </w:r>
    </w:p>
    <w:p w:rsidR="001E2DEA" w:rsidRPr="007926A6" w:rsidRDefault="001E2DEA" w:rsidP="001E2DEA">
      <w:pPr>
        <w:pStyle w:val="af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926A6">
        <w:rPr>
          <w:rFonts w:ascii="Times New Roman" w:eastAsia="Times New Roman" w:hAnsi="Times New Roman"/>
          <w:sz w:val="28"/>
          <w:szCs w:val="28"/>
        </w:rPr>
        <w:t>-  экологическая акция «Чистый берег»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E2DEA" w:rsidRDefault="001E2DEA" w:rsidP="001E2DEA">
      <w:pPr>
        <w:pStyle w:val="af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926A6">
        <w:rPr>
          <w:rFonts w:ascii="Times New Roman" w:eastAsia="Times New Roman" w:hAnsi="Times New Roman"/>
          <w:sz w:val="28"/>
          <w:szCs w:val="28"/>
        </w:rPr>
        <w:t>- всероссийская ежегодная акция «Нашим рекам и озерам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26A6">
        <w:rPr>
          <w:rFonts w:ascii="Times New Roman" w:eastAsia="Times New Roman" w:hAnsi="Times New Roman"/>
          <w:sz w:val="28"/>
          <w:szCs w:val="28"/>
        </w:rPr>
        <w:t>чистые берега».</w:t>
      </w:r>
    </w:p>
    <w:p w:rsidR="001E2DEA" w:rsidRPr="007926A6" w:rsidRDefault="001E2DEA" w:rsidP="001E2DEA">
      <w:pPr>
        <w:pStyle w:val="af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Также в поселении создан Ветеранский Совет, который также активно участвует в жизни поселения. В 2016 году наша команда участвовала в районном спортивном конкурсе, а Гуляева Тамара Ильинична и Сухова Мария Васильевна представляли наше поселение в районном конкурсе «Ветеранское подворье».</w:t>
      </w:r>
    </w:p>
    <w:p w:rsidR="001E2DEA" w:rsidRPr="00B11DB1" w:rsidRDefault="001E2DEA" w:rsidP="001E2DEA">
      <w:pPr>
        <w:pStyle w:val="af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26A6">
        <w:rPr>
          <w:rFonts w:ascii="Times New Roman" w:hAnsi="Times New Roman"/>
          <w:sz w:val="28"/>
          <w:szCs w:val="28"/>
        </w:rPr>
        <w:t>Проанализировав результаты работы 2016 года можно сделать выводы, что раб</w:t>
      </w:r>
      <w:r>
        <w:rPr>
          <w:rFonts w:ascii="Times New Roman" w:hAnsi="Times New Roman"/>
          <w:sz w:val="28"/>
          <w:szCs w:val="28"/>
        </w:rPr>
        <w:t>ота была плодотворной, насыщенной, интересно</w:t>
      </w:r>
      <w:r w:rsidRPr="007926A6">
        <w:rPr>
          <w:rFonts w:ascii="Times New Roman" w:hAnsi="Times New Roman"/>
          <w:sz w:val="28"/>
          <w:szCs w:val="28"/>
        </w:rPr>
        <w:t>й.</w:t>
      </w:r>
      <w:r w:rsidRPr="007926A6">
        <w:rPr>
          <w:sz w:val="28"/>
          <w:szCs w:val="28"/>
        </w:rPr>
        <w:t xml:space="preserve"> </w:t>
      </w:r>
      <w:r w:rsidRPr="007926A6">
        <w:rPr>
          <w:rFonts w:ascii="Times New Roman" w:hAnsi="Times New Roman"/>
          <w:sz w:val="28"/>
          <w:szCs w:val="28"/>
        </w:rPr>
        <w:t>Специалисты учреждения ответственно отнеслись к организации досуга детей, этому способствовала большая подготовительная работа. Все мероприятия не оставляют никого равнодушными.</w:t>
      </w:r>
    </w:p>
    <w:p w:rsidR="001E2DEA" w:rsidRPr="00B11DB1" w:rsidRDefault="001E2DEA" w:rsidP="001E2DEA">
      <w:pPr>
        <w:pStyle w:val="aa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b/>
          <w:color w:val="000000"/>
          <w:sz w:val="28"/>
          <w:szCs w:val="28"/>
        </w:rPr>
        <w:t>В 2016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МУК КСК «Громово» было п</w:t>
      </w:r>
      <w:r w:rsidRPr="00B1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риобретено: </w:t>
      </w:r>
    </w:p>
    <w:p w:rsidR="001E2DEA" w:rsidRPr="00B11DB1" w:rsidRDefault="001E2DEA" w:rsidP="001E2DEA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Звуковое а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ккустическое оборудование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(Микрофоны подвесны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Усилитель 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>мощности, микшеры, вокальные радиосистемы)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сумму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 463 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DEA" w:rsidRPr="00B11DB1" w:rsidRDefault="001E2DEA" w:rsidP="001E2DEA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color w:val="000000"/>
          <w:sz w:val="28"/>
          <w:szCs w:val="28"/>
        </w:rPr>
        <w:t>Концертные костюмы и обувь на 107 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DEA" w:rsidRPr="00B11DB1" w:rsidRDefault="001E2DEA" w:rsidP="001E2DEA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color w:val="000000"/>
          <w:sz w:val="28"/>
          <w:szCs w:val="28"/>
        </w:rPr>
        <w:t>Орг.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ика (принтеры и монитор) на 46 тыс.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</w:p>
    <w:p w:rsidR="001E2DEA" w:rsidRDefault="001E2DEA" w:rsidP="001E2DE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Всего затрачено было </w:t>
      </w:r>
      <w:r w:rsidRPr="004A23DC">
        <w:rPr>
          <w:rFonts w:ascii="Times New Roman" w:hAnsi="Times New Roman" w:cs="Times New Roman"/>
          <w:b/>
          <w:sz w:val="28"/>
          <w:szCs w:val="28"/>
        </w:rPr>
        <w:t>617 тыс. рублей.</w:t>
      </w:r>
    </w:p>
    <w:p w:rsidR="001E2DEA" w:rsidRDefault="001E2DEA" w:rsidP="001E2DE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DEA" w:rsidRDefault="001E2DEA" w:rsidP="001E2DEA">
      <w:pPr>
        <w:rPr>
          <w:color w:val="000000"/>
          <w:sz w:val="28"/>
          <w:szCs w:val="28"/>
        </w:rPr>
      </w:pPr>
    </w:p>
    <w:p w:rsidR="001E2DEA" w:rsidRDefault="001E2DEA" w:rsidP="001E2DEA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Большую работу в пропаганде ценности чтения книг ведут работники библиотек. Библиотеки являются активными пользователями Интернет-ресурсов. В течение года произошло увеличение книгооборота на 66 тыс. рублей.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Всего читателей в п. Громово — 412 человек, п.ст. Громово- 358 человек, книжный фонд составил: п. Громово — 12 944 книги, п.ст. Громово — 9 360 книг. 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книжных экземпляров: п. Громово — 419, п.ст. Громово — 498.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библиотеках были проведены: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акция «Читаешь ты, читаю я, читает вся моя семья»;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марафон литературных юбилеев «Да здравствует классика!»;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книжные выставки «С днем рождения писатель!»;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литературно-краеведческий вечер «Земли моей минувшая судьба»;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выставка-просмотр «Словарь раскрывает секреты»;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музыкальный вечер «А песня тоже воевала»;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Фото выставка «Бессмертный полк».</w:t>
      </w:r>
    </w:p>
    <w:p w:rsidR="001E2DEA" w:rsidRDefault="001E2DEA" w:rsidP="001E2D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Громовской сельской библиотеке работает многофункциональный центр, где можно получить 37 услуг (архив, штрафы, проездные, вакансии рабочих мест).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</w:p>
    <w:p w:rsidR="001E2DEA" w:rsidRDefault="001E2DEA" w:rsidP="001E2DEA">
      <w:pPr>
        <w:jc w:val="center"/>
        <w:rPr>
          <w:rStyle w:val="a9"/>
          <w:b/>
          <w:i w:val="0"/>
          <w:color w:val="314004"/>
          <w:sz w:val="28"/>
          <w:szCs w:val="28"/>
        </w:rPr>
      </w:pPr>
      <w:r>
        <w:rPr>
          <w:b/>
          <w:sz w:val="28"/>
          <w:szCs w:val="28"/>
        </w:rPr>
        <w:t>СПОРТ</w:t>
      </w:r>
      <w:r>
        <w:rPr>
          <w:b/>
          <w:color w:val="4BACC6"/>
          <w:sz w:val="28"/>
          <w:szCs w:val="28"/>
        </w:rPr>
        <w:t xml:space="preserve"> </w:t>
      </w:r>
      <w:r>
        <w:rPr>
          <w:rStyle w:val="a9"/>
          <w:b/>
          <w:i w:val="0"/>
          <w:color w:val="4BACC6"/>
          <w:sz w:val="28"/>
          <w:szCs w:val="28"/>
        </w:rPr>
        <w:t xml:space="preserve"> </w:t>
      </w:r>
      <w:r>
        <w:rPr>
          <w:rStyle w:val="a9"/>
          <w:b/>
          <w:i w:val="0"/>
          <w:color w:val="314004"/>
          <w:sz w:val="28"/>
          <w:szCs w:val="28"/>
        </w:rPr>
        <w:t>В ГРОМОВСКОМ СП</w:t>
      </w:r>
    </w:p>
    <w:p w:rsidR="001E2DEA" w:rsidRPr="00CC2E9E" w:rsidRDefault="001E2DEA" w:rsidP="001E2DEA">
      <w:pPr>
        <w:ind w:left="284" w:firstLine="851"/>
        <w:jc w:val="both"/>
        <w:rPr>
          <w:sz w:val="28"/>
          <w:szCs w:val="28"/>
        </w:rPr>
      </w:pPr>
      <w:r w:rsidRPr="00CC2E9E">
        <w:rPr>
          <w:sz w:val="28"/>
          <w:szCs w:val="28"/>
        </w:rPr>
        <w:t>Ведется у нас спортивная работа. По вечерам открыты двери спорт</w:t>
      </w:r>
      <w:r>
        <w:rPr>
          <w:sz w:val="28"/>
          <w:szCs w:val="28"/>
        </w:rPr>
        <w:t xml:space="preserve">ивного </w:t>
      </w:r>
      <w:r w:rsidRPr="00CC2E9E">
        <w:rPr>
          <w:sz w:val="28"/>
          <w:szCs w:val="28"/>
        </w:rPr>
        <w:t>зала  школы и тренажерного зала, есть спортивные площадки,</w:t>
      </w:r>
      <w:r>
        <w:rPr>
          <w:sz w:val="28"/>
          <w:szCs w:val="28"/>
        </w:rPr>
        <w:t xml:space="preserve"> и</w:t>
      </w:r>
      <w:r w:rsidRPr="00CC2E9E">
        <w:rPr>
          <w:sz w:val="28"/>
          <w:szCs w:val="28"/>
        </w:rPr>
        <w:t xml:space="preserve"> стадион.  </w:t>
      </w:r>
      <w:r>
        <w:rPr>
          <w:sz w:val="28"/>
          <w:szCs w:val="28"/>
        </w:rPr>
        <w:t xml:space="preserve">Громовское сельское поселение участвовала </w:t>
      </w:r>
      <w:r w:rsidRPr="00CC2E9E">
        <w:rPr>
          <w:sz w:val="28"/>
          <w:szCs w:val="28"/>
        </w:rPr>
        <w:t>в районных соревнованиях в 2016году:</w:t>
      </w:r>
    </w:p>
    <w:p w:rsidR="001E2DEA" w:rsidRPr="00CC2E9E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2E9E">
        <w:rPr>
          <w:sz w:val="28"/>
          <w:szCs w:val="28"/>
        </w:rPr>
        <w:t xml:space="preserve"> </w:t>
      </w:r>
      <w:r w:rsidRPr="009800A9">
        <w:rPr>
          <w:sz w:val="28"/>
          <w:szCs w:val="28"/>
        </w:rPr>
        <w:t>11 Спартакиада поселений (1 группа), п</w:t>
      </w:r>
      <w:r w:rsidRPr="00CC2E9E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которой </w:t>
      </w:r>
      <w:r w:rsidRPr="00CC2E9E">
        <w:rPr>
          <w:sz w:val="28"/>
          <w:szCs w:val="28"/>
        </w:rPr>
        <w:t>наше поселение заняло 5 место в 1 группе.</w:t>
      </w:r>
    </w:p>
    <w:p w:rsidR="001E2DEA" w:rsidRPr="00CC2E9E" w:rsidRDefault="001E2DEA" w:rsidP="001E2DEA">
      <w:pPr>
        <w:ind w:left="284"/>
        <w:jc w:val="both"/>
        <w:rPr>
          <w:b/>
          <w:sz w:val="28"/>
          <w:szCs w:val="28"/>
        </w:rPr>
      </w:pPr>
      <w:r w:rsidRPr="00CC2E9E">
        <w:rPr>
          <w:b/>
          <w:sz w:val="28"/>
          <w:szCs w:val="28"/>
        </w:rPr>
        <w:t>А также мы приняли участие:</w:t>
      </w:r>
    </w:p>
    <w:p w:rsidR="001E2DEA" w:rsidRPr="00CC2E9E" w:rsidRDefault="001E2DEA" w:rsidP="001E2DE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C2E9E">
        <w:rPr>
          <w:sz w:val="28"/>
          <w:szCs w:val="28"/>
        </w:rPr>
        <w:t xml:space="preserve"> ветеранском волейболе </w:t>
      </w:r>
      <w:r>
        <w:rPr>
          <w:sz w:val="28"/>
          <w:szCs w:val="28"/>
        </w:rPr>
        <w:t xml:space="preserve"> в </w:t>
      </w:r>
      <w:r w:rsidRPr="00CC2E9E">
        <w:rPr>
          <w:sz w:val="28"/>
          <w:szCs w:val="28"/>
        </w:rPr>
        <w:t>п. Кузнечное – 1 место</w:t>
      </w:r>
      <w:r>
        <w:rPr>
          <w:sz w:val="28"/>
          <w:szCs w:val="28"/>
        </w:rPr>
        <w:t>;</w:t>
      </w:r>
    </w:p>
    <w:p w:rsidR="001E2DEA" w:rsidRPr="00CC2E9E" w:rsidRDefault="001E2DEA" w:rsidP="001E2DEA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C2E9E">
        <w:rPr>
          <w:sz w:val="28"/>
          <w:szCs w:val="28"/>
        </w:rPr>
        <w:t xml:space="preserve"> Рождественском турнире по волейболу среди женских команд </w:t>
      </w:r>
      <w:r>
        <w:rPr>
          <w:sz w:val="28"/>
          <w:szCs w:val="28"/>
        </w:rPr>
        <w:t>(</w:t>
      </w:r>
      <w:r w:rsidRPr="00CC2E9E">
        <w:rPr>
          <w:sz w:val="28"/>
          <w:szCs w:val="28"/>
        </w:rPr>
        <w:t>п. Кузнечное</w:t>
      </w:r>
      <w:r>
        <w:rPr>
          <w:sz w:val="28"/>
          <w:szCs w:val="28"/>
        </w:rPr>
        <w:t>)</w:t>
      </w:r>
      <w:r w:rsidRPr="00CC2E9E">
        <w:rPr>
          <w:sz w:val="28"/>
          <w:szCs w:val="28"/>
        </w:rPr>
        <w:t xml:space="preserve"> - 2 </w:t>
      </w:r>
      <w:r>
        <w:rPr>
          <w:sz w:val="28"/>
          <w:szCs w:val="28"/>
        </w:rPr>
        <w:t xml:space="preserve">       место; </w:t>
      </w:r>
      <w:r w:rsidRPr="00CC2E9E">
        <w:rPr>
          <w:sz w:val="28"/>
          <w:szCs w:val="28"/>
        </w:rPr>
        <w:t>среди мужских команд - 1 место</w:t>
      </w:r>
      <w:r>
        <w:rPr>
          <w:sz w:val="28"/>
          <w:szCs w:val="28"/>
        </w:rPr>
        <w:t>;</w:t>
      </w:r>
    </w:p>
    <w:p w:rsidR="001E2DEA" w:rsidRPr="00CC2E9E" w:rsidRDefault="001E2DEA" w:rsidP="001E2DEA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C2E9E">
        <w:rPr>
          <w:sz w:val="28"/>
          <w:szCs w:val="28"/>
        </w:rPr>
        <w:t xml:space="preserve"> туристическом слете</w:t>
      </w:r>
      <w:r>
        <w:rPr>
          <w:sz w:val="28"/>
          <w:szCs w:val="28"/>
        </w:rPr>
        <w:t xml:space="preserve"> в </w:t>
      </w:r>
      <w:r w:rsidRPr="00CC2E9E">
        <w:rPr>
          <w:sz w:val="28"/>
          <w:szCs w:val="28"/>
        </w:rPr>
        <w:t xml:space="preserve"> п. Лосево</w:t>
      </w:r>
      <w:r>
        <w:rPr>
          <w:sz w:val="28"/>
          <w:szCs w:val="28"/>
        </w:rPr>
        <w:t>;</w:t>
      </w:r>
    </w:p>
    <w:p w:rsidR="001E2DEA" w:rsidRPr="00CC2E9E" w:rsidRDefault="001E2DEA" w:rsidP="001E2DEA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C2E9E">
        <w:rPr>
          <w:sz w:val="28"/>
          <w:szCs w:val="28"/>
        </w:rPr>
        <w:t xml:space="preserve">портивном фестивале ветеранов </w:t>
      </w:r>
      <w:r>
        <w:rPr>
          <w:sz w:val="28"/>
          <w:szCs w:val="28"/>
        </w:rPr>
        <w:t>(</w:t>
      </w:r>
      <w:r w:rsidRPr="00CC2E9E">
        <w:rPr>
          <w:sz w:val="28"/>
          <w:szCs w:val="28"/>
        </w:rPr>
        <w:t>п. Мичуринское</w:t>
      </w:r>
      <w:r>
        <w:rPr>
          <w:sz w:val="28"/>
          <w:szCs w:val="28"/>
        </w:rPr>
        <w:t>).</w:t>
      </w:r>
    </w:p>
    <w:p w:rsidR="001E2DEA" w:rsidRPr="00CC2E9E" w:rsidRDefault="001E2DEA" w:rsidP="001E2DEA">
      <w:pPr>
        <w:ind w:left="-567" w:firstLine="851"/>
        <w:jc w:val="both"/>
        <w:rPr>
          <w:b/>
          <w:sz w:val="28"/>
          <w:szCs w:val="28"/>
        </w:rPr>
      </w:pPr>
      <w:r w:rsidRPr="00CC2E9E">
        <w:rPr>
          <w:b/>
          <w:sz w:val="28"/>
          <w:szCs w:val="28"/>
        </w:rPr>
        <w:t>В личном первенстве:</w:t>
      </w:r>
    </w:p>
    <w:p w:rsidR="001E2DEA" w:rsidRPr="00CC2E9E" w:rsidRDefault="001E2DEA" w:rsidP="001E2DEA">
      <w:pPr>
        <w:numPr>
          <w:ilvl w:val="0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CC2E9E">
        <w:rPr>
          <w:sz w:val="28"/>
          <w:szCs w:val="28"/>
        </w:rPr>
        <w:t>Ломоносова Анна: кросс - 1 место</w:t>
      </w:r>
      <w:r>
        <w:rPr>
          <w:sz w:val="28"/>
          <w:szCs w:val="28"/>
        </w:rPr>
        <w:t>;</w:t>
      </w:r>
    </w:p>
    <w:p w:rsidR="001E2DEA" w:rsidRPr="00CC2E9E" w:rsidRDefault="001E2DEA" w:rsidP="001E2DEA">
      <w:pPr>
        <w:numPr>
          <w:ilvl w:val="0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CC2E9E">
        <w:rPr>
          <w:sz w:val="28"/>
          <w:szCs w:val="28"/>
        </w:rPr>
        <w:t>Литвинов Дмитрий: кросс – 2 место</w:t>
      </w:r>
      <w:r>
        <w:rPr>
          <w:sz w:val="28"/>
          <w:szCs w:val="28"/>
        </w:rPr>
        <w:t>.</w:t>
      </w:r>
    </w:p>
    <w:p w:rsidR="001E2DEA" w:rsidRDefault="001E2DEA" w:rsidP="001E2DEA">
      <w:pPr>
        <w:ind w:left="284" w:firstLine="851"/>
        <w:jc w:val="both"/>
        <w:rPr>
          <w:b/>
          <w:color w:val="FF0000"/>
          <w:sz w:val="28"/>
          <w:szCs w:val="28"/>
        </w:rPr>
      </w:pPr>
      <w:r w:rsidRPr="00CC2E9E">
        <w:rPr>
          <w:b/>
          <w:sz w:val="28"/>
          <w:szCs w:val="28"/>
        </w:rPr>
        <w:t>В поселении прошли массовые соревнования: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C2E9E">
        <w:rPr>
          <w:sz w:val="28"/>
          <w:szCs w:val="28"/>
        </w:rPr>
        <w:t>оревнования посвященные Дню Победы по футболу и волейболу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023222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C2E9E">
        <w:rPr>
          <w:sz w:val="28"/>
          <w:szCs w:val="28"/>
        </w:rPr>
        <w:t xml:space="preserve">День поселка </w:t>
      </w:r>
      <w:r>
        <w:rPr>
          <w:sz w:val="28"/>
          <w:szCs w:val="28"/>
        </w:rPr>
        <w:t>в п.ст. Громово и в пос. Громово были проведены соревнования по футболу и волейболу.</w:t>
      </w:r>
    </w:p>
    <w:p w:rsidR="001E2DEA" w:rsidRPr="00B11DB1" w:rsidRDefault="001E2DEA" w:rsidP="001E2DEA">
      <w:pPr>
        <w:pStyle w:val="aa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Приобретено: </w:t>
      </w:r>
    </w:p>
    <w:p w:rsidR="001E2DEA" w:rsidRPr="00B11DB1" w:rsidRDefault="001E2DEA" w:rsidP="001E2DEA">
      <w:pPr>
        <w:pStyle w:val="aa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Спорт. инвентаря на сумму – 50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  рублей</w:t>
      </w:r>
    </w:p>
    <w:p w:rsidR="001E2DEA" w:rsidRPr="00B11DB1" w:rsidRDefault="001E2DEA" w:rsidP="001E2DEA">
      <w:pPr>
        <w:pStyle w:val="aa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Наградная продукция – 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  рублей</w:t>
      </w:r>
    </w:p>
    <w:p w:rsidR="001E2DEA" w:rsidRDefault="001E2DEA" w:rsidP="001E2DEA">
      <w:pPr>
        <w:pStyle w:val="aa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Всего на спортивные мероприятия затрачено 87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B11DB1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E2DEA" w:rsidRDefault="001E2DEA" w:rsidP="001E2DEA">
      <w:pPr>
        <w:ind w:left="142" w:firstLine="851"/>
        <w:jc w:val="both"/>
        <w:rPr>
          <w:b/>
          <w:color w:val="FF0000"/>
          <w:sz w:val="28"/>
          <w:szCs w:val="28"/>
        </w:rPr>
      </w:pPr>
    </w:p>
    <w:p w:rsidR="001E2DEA" w:rsidRPr="00CC2E9E" w:rsidRDefault="001E2DEA" w:rsidP="001E2DEA">
      <w:pPr>
        <w:ind w:left="142" w:firstLine="851"/>
        <w:jc w:val="both"/>
        <w:rPr>
          <w:sz w:val="28"/>
          <w:szCs w:val="28"/>
        </w:rPr>
      </w:pPr>
      <w:r w:rsidRPr="00CC2E9E">
        <w:rPr>
          <w:sz w:val="28"/>
          <w:szCs w:val="28"/>
        </w:rPr>
        <w:t xml:space="preserve">Благодарим всех жителей поселков Громовского СП принимавших участие в соревнованиях за </w:t>
      </w:r>
      <w:r>
        <w:rPr>
          <w:sz w:val="28"/>
          <w:szCs w:val="28"/>
        </w:rPr>
        <w:t xml:space="preserve">наше </w:t>
      </w:r>
      <w:r w:rsidRPr="00CC2E9E">
        <w:rPr>
          <w:sz w:val="28"/>
          <w:szCs w:val="28"/>
        </w:rPr>
        <w:t>поселение, депутатов МО Громовское СП</w:t>
      </w:r>
      <w:r>
        <w:rPr>
          <w:sz w:val="28"/>
          <w:szCs w:val="28"/>
        </w:rPr>
        <w:t xml:space="preserve">: </w:t>
      </w:r>
      <w:r w:rsidRPr="00CC2E9E">
        <w:rPr>
          <w:sz w:val="28"/>
          <w:szCs w:val="28"/>
        </w:rPr>
        <w:t xml:space="preserve"> Коровякова Алексея Владимировича и Иванова Сергея Ивановича за активное участие в спортивной жизни нашего поселения, а также хочется поблагодарить администрацию и работников Красноармейской школы за предоставленный спортивный зал.</w:t>
      </w:r>
    </w:p>
    <w:p w:rsidR="001E2DEA" w:rsidRDefault="001E2DEA" w:rsidP="001E2DEA"/>
    <w:p w:rsidR="001E2DEA" w:rsidRDefault="001E2DEA" w:rsidP="001E2DEA">
      <w:pPr>
        <w:ind w:left="-567" w:firstLine="851"/>
        <w:rPr>
          <w:sz w:val="28"/>
          <w:szCs w:val="28"/>
        </w:rPr>
      </w:pPr>
      <w:r>
        <w:t xml:space="preserve"> </w:t>
      </w:r>
    </w:p>
    <w:p w:rsidR="001E2DEA" w:rsidRDefault="001E2DEA" w:rsidP="001E2D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 ЗАКЛЮЧЕНИЕ:</w:t>
      </w:r>
    </w:p>
    <w:p w:rsidR="001E2DEA" w:rsidRDefault="001E2DEA" w:rsidP="001E2DEA">
      <w:pPr>
        <w:jc w:val="center"/>
        <w:rPr>
          <w:b/>
          <w:sz w:val="28"/>
          <w:szCs w:val="28"/>
          <w:u w:val="single"/>
        </w:rPr>
      </w:pP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сказать, что оценка экономических показателей, безусловно, дает представление о развитии поселения в целом. Наш бюджет, налоги  и дотации, софинансирование программ, демографические показатели, процент безработицы – все это показатели, отражающие текущее состояние экономики и помогающие предвидеть развитие как положительных, так и отрицательных изменений.</w:t>
      </w:r>
    </w:p>
    <w:p w:rsidR="001E2DEA" w:rsidRDefault="001E2DEA" w:rsidP="001E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приоритетом деятельности поселения является повышение качества жизни людей, повышение личной безопасности, доступ к </w:t>
      </w:r>
      <w:r>
        <w:rPr>
          <w:sz w:val="28"/>
          <w:szCs w:val="28"/>
        </w:rPr>
        <w:lastRenderedPageBreak/>
        <w:t xml:space="preserve">культурным благам, создания досуговой и спортивной инфраструктуры, а также  духовно-патриотическое воспитание нашего подрастающего поколения.  </w:t>
      </w:r>
    </w:p>
    <w:p w:rsidR="001E2DEA" w:rsidRDefault="001E2DEA" w:rsidP="001E2D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E2DEA" w:rsidRDefault="001E2DEA" w:rsidP="001E2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2017 год</w:t>
      </w:r>
    </w:p>
    <w:p w:rsidR="001E2DEA" w:rsidRDefault="001E2DEA" w:rsidP="001E2DEA">
      <w:pPr>
        <w:jc w:val="center"/>
        <w:rPr>
          <w:b/>
          <w:sz w:val="28"/>
          <w:szCs w:val="28"/>
        </w:rPr>
      </w:pPr>
    </w:p>
    <w:p w:rsidR="001E2DEA" w:rsidRDefault="001E2DEA" w:rsidP="001E2D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год много сделано положительного, есть движение вперед, но еще многое предстоит сделать, остаются  нерешенные вопросы и задачи, поэтому нам нельзя останавливаться на достигнутом, а необходимо двигаться вперед.</w:t>
      </w:r>
    </w:p>
    <w:p w:rsidR="001E2DEA" w:rsidRDefault="001E2DEA" w:rsidP="001E2D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Приоритетными задачами на 2017 год являются: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Сбалансировано распорядиться доходной и расходной частью бюджета МО.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консессионных соглашений по теплоснабжению, водснабжению и водоотедению.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областных программах.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ремонт внутрипоселковых дорог.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работы по благоустройству населенных пунктов.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выселению должников за ЖКУ.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принятию объектов теплоэнергетики в поселке Владимировка от Мин. обороны РФ</w:t>
      </w:r>
    </w:p>
    <w:p w:rsidR="001E2DEA" w:rsidRDefault="001E2DEA" w:rsidP="001E2DE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продолжить работы по формированию земельных участков для предоставления по 105-ОЗ.</w:t>
      </w:r>
    </w:p>
    <w:p w:rsidR="001E2DEA" w:rsidRDefault="001E2DEA" w:rsidP="001E2DEA">
      <w:pPr>
        <w:jc w:val="both"/>
        <w:rPr>
          <w:sz w:val="28"/>
          <w:szCs w:val="28"/>
        </w:rPr>
      </w:pP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>Достичь всех поставленных задач мы сможем только совместными усилиями.</w:t>
      </w: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имени нашего поселения благодарю Правительство Ленинградской области, особенно комитеты:</w:t>
      </w:r>
    </w:p>
    <w:p w:rsidR="001E2DEA" w:rsidRDefault="001E2DEA" w:rsidP="001E2DE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топливно – энергетическому комплексу,</w:t>
      </w:r>
    </w:p>
    <w:p w:rsidR="001E2DEA" w:rsidRDefault="001E2DEA" w:rsidP="001E2DE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дорожному хозяйству;</w:t>
      </w:r>
    </w:p>
    <w:p w:rsidR="001E2DEA" w:rsidRDefault="001E2DEA" w:rsidP="001E2DE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местному самоуправлению; </w:t>
      </w:r>
    </w:p>
    <w:p w:rsidR="001E2DEA" w:rsidRPr="003C1CCA" w:rsidRDefault="001E2DEA" w:rsidP="001E2DE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агропромышленному и рыбохозяйственному комплексу</w:t>
      </w: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Благодарю администрацию Приозерского района и все отделы, которые помогают решать наши проблемы. Отдельное спасибо депутату зак. Собрания Потаповой С.Л.</w:t>
      </w: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Спасибо руководителям предприятий: ООО «Громовский Бетон», ООО «Паритет», ЗАО «ТВЕЛОблСервис», ООО «ЛенСервисСтрой», ТСН-10, ТСН-8, командованию в\части Горинову Евгению Викторовичу, педагогам Красноармейской и Громовской школы, педагогам детских садов № 25, и № 35, депутатам Громовского сельского поселения, нашим старостам которые ведут плодотворную работу с населением, спортсменам, которые защищают честь нашего поселения, сотрудникам МУК КСК «Громово».</w:t>
      </w: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Особая благодарность всем нашим предпринимателям за оказание спонсорской помощи в проведении праздников.</w:t>
      </w:r>
    </w:p>
    <w:p w:rsidR="001E2DEA" w:rsidRDefault="001E2DEA" w:rsidP="001E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Огромное спасибо дворникам, цветоводам, жителям, которые стараются сохранить нашу красоту.</w:t>
      </w:r>
    </w:p>
    <w:p w:rsidR="001E2DEA" w:rsidRPr="007A4926" w:rsidRDefault="001E2DEA" w:rsidP="001E2DE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D36813">
        <w:rPr>
          <w:sz w:val="28"/>
          <w:szCs w:val="28"/>
        </w:rPr>
        <w:t>Спасибо за внимание. Прошу оценить работу администрации</w:t>
      </w:r>
      <w:r w:rsidR="00CF7FEF">
        <w:rPr>
          <w:sz w:val="28"/>
          <w:szCs w:val="28"/>
        </w:rPr>
        <w:t>.</w:t>
      </w:r>
    </w:p>
    <w:sectPr w:rsidR="001E2DEA" w:rsidRPr="007A4926" w:rsidSect="00E675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FA" w:rsidRDefault="008D7EFA" w:rsidP="00915120">
      <w:r>
        <w:separator/>
      </w:r>
    </w:p>
  </w:endnote>
  <w:endnote w:type="continuationSeparator" w:id="1">
    <w:p w:rsidR="008D7EFA" w:rsidRDefault="008D7EFA" w:rsidP="0091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FA" w:rsidRDefault="008D7EFA" w:rsidP="00915120">
      <w:r>
        <w:separator/>
      </w:r>
    </w:p>
  </w:footnote>
  <w:footnote w:type="continuationSeparator" w:id="1">
    <w:p w:rsidR="008D7EFA" w:rsidRDefault="008D7EFA" w:rsidP="00915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38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58E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DEA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C6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1D44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1CF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9E7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6198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D7EFA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CF7FEF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6A6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2F7"/>
    <w:rsid w:val="00D6735D"/>
    <w:rsid w:val="00D674CE"/>
    <w:rsid w:val="00D70EA9"/>
    <w:rsid w:val="00D7160F"/>
    <w:rsid w:val="00D72237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1E2DEA"/>
    <w:rPr>
      <w:i/>
      <w:iCs/>
    </w:rPr>
  </w:style>
  <w:style w:type="paragraph" w:styleId="aa">
    <w:name w:val="Body Text"/>
    <w:basedOn w:val="a"/>
    <w:link w:val="ab"/>
    <w:rsid w:val="001E2DEA"/>
    <w:pPr>
      <w:suppressAutoHyphens/>
      <w:spacing w:after="12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rsid w:val="001E2DEA"/>
    <w:rPr>
      <w:rFonts w:ascii="Calibri" w:eastAsia="SimSun" w:hAnsi="Calibri" w:cs="Tahoma"/>
      <w:lang w:eastAsia="ar-SA"/>
    </w:rPr>
  </w:style>
  <w:style w:type="paragraph" w:styleId="ac">
    <w:name w:val="No Spacing"/>
    <w:qFormat/>
    <w:rsid w:val="001E2DE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Title"/>
    <w:basedOn w:val="a"/>
    <w:next w:val="a"/>
    <w:link w:val="ae"/>
    <w:qFormat/>
    <w:rsid w:val="001E2DEA"/>
    <w:pPr>
      <w:suppressAutoHyphens/>
      <w:spacing w:line="100" w:lineRule="atLeast"/>
      <w:jc w:val="center"/>
    </w:pPr>
    <w:rPr>
      <w:b/>
      <w:bCs/>
      <w:sz w:val="20"/>
      <w:szCs w:val="28"/>
      <w:lang w:eastAsia="ar-SA"/>
    </w:rPr>
  </w:style>
  <w:style w:type="character" w:customStyle="1" w:styleId="ae">
    <w:name w:val="Название Знак"/>
    <w:basedOn w:val="a0"/>
    <w:link w:val="ad"/>
    <w:rsid w:val="001E2DEA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customStyle="1" w:styleId="ConsPlusNormal">
    <w:name w:val="ConsPlusNormal"/>
    <w:rsid w:val="001E2D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1E2D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E2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E2D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E2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7A3176BBF89176E4796BA2AC90E64DDFD5A96127C6CB67ABF46DA127C63B43h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4</cp:revision>
  <cp:lastPrinted>2017-03-17T12:39:00Z</cp:lastPrinted>
  <dcterms:created xsi:type="dcterms:W3CDTF">2017-02-20T07:05:00Z</dcterms:created>
  <dcterms:modified xsi:type="dcterms:W3CDTF">2017-03-20T08:39:00Z</dcterms:modified>
</cp:coreProperties>
</file>